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4BF3" w:rsidRDefault="00214BF3" w:rsidP="00B462A6">
      <w:pPr>
        <w:tabs>
          <w:tab w:val="left" w:pos="8760"/>
        </w:tabs>
      </w:pPr>
      <w:bookmarkStart w:id="0" w:name="_GoBack"/>
      <w:bookmarkEnd w:id="0"/>
    </w:p>
    <w:p w:rsidR="00214BF3" w:rsidRDefault="00214BF3" w:rsidP="00B462A6">
      <w:pPr>
        <w:tabs>
          <w:tab w:val="left" w:pos="8595"/>
        </w:tabs>
      </w:pPr>
      <w:r>
        <w:tab/>
        <w:t>All.5</w:t>
      </w:r>
    </w:p>
    <w:p w:rsidR="00214BF3" w:rsidRDefault="00214BF3" w:rsidP="00B462A6">
      <w:pPr>
        <w:jc w:val="center"/>
      </w:pPr>
    </w:p>
    <w:p w:rsidR="00214BF3" w:rsidRDefault="00214BF3" w:rsidP="00B462A6">
      <w:pPr>
        <w:jc w:val="both"/>
      </w:pPr>
    </w:p>
    <w:p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:rsidR="00214BF3" w:rsidRPr="00057211" w:rsidRDefault="00214BF3" w:rsidP="00B462A6">
      <w:pPr>
        <w:suppressAutoHyphens w:val="0"/>
        <w:rPr>
          <w:lang w:eastAsia="it-IT"/>
        </w:rPr>
      </w:pPr>
    </w:p>
    <w:p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 xml:space="preserve">dichiaro sotto la mia responsabilità di aver diritto all’attribuzione del punteggio aggiuntivo ai sensi del Titolo I lettera D della tabella di valutazione Allegato </w:t>
      </w:r>
      <w:proofErr w:type="gramStart"/>
      <w:r w:rsidRPr="00057211">
        <w:rPr>
          <w:lang w:eastAsia="it-IT"/>
        </w:rPr>
        <w:t>D  per</w:t>
      </w:r>
      <w:proofErr w:type="gramEnd"/>
      <w:r w:rsidRPr="00057211">
        <w:rPr>
          <w:lang w:eastAsia="it-IT"/>
        </w:rPr>
        <w:t xml:space="preserve"> non aver presentato per un triennio continuativo, compreso tra le domande di mobilità per </w:t>
      </w:r>
      <w:proofErr w:type="spellStart"/>
      <w:r w:rsidRPr="00057211">
        <w:rPr>
          <w:lang w:eastAsia="it-IT"/>
        </w:rPr>
        <w:t>l’a.s.</w:t>
      </w:r>
      <w:proofErr w:type="spellEnd"/>
      <w:r w:rsidRPr="00057211">
        <w:rPr>
          <w:lang w:eastAsia="it-IT"/>
        </w:rPr>
        <w:t xml:space="preserve"> 2000/2001 e </w:t>
      </w:r>
      <w:proofErr w:type="spellStart"/>
      <w:r w:rsidRPr="00057211">
        <w:rPr>
          <w:lang w:eastAsia="it-IT"/>
        </w:rPr>
        <w:t>l’a.s.</w:t>
      </w:r>
      <w:proofErr w:type="spellEnd"/>
      <w:r w:rsidRPr="00057211">
        <w:rPr>
          <w:lang w:eastAsia="it-IT"/>
        </w:rPr>
        <w:t xml:space="preserve">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 xml:space="preserve">di essere stato </w:t>
      </w:r>
      <w:proofErr w:type="gramStart"/>
      <w:r w:rsidRPr="00057211">
        <w:rPr>
          <w:lang w:eastAsia="it-IT"/>
        </w:rPr>
        <w:t>titolare  nell’anno</w:t>
      </w:r>
      <w:proofErr w:type="gramEnd"/>
      <w:r w:rsidRPr="00057211">
        <w:rPr>
          <w:lang w:eastAsia="it-IT"/>
        </w:rPr>
        <w:t xml:space="preserve"> scolastico    ________________________ (2) presso la scuola</w:t>
      </w:r>
    </w:p>
    <w:p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revoca della domanda di trasferimento o  di mobilità professionale provinciale, nei termini previsti dall’ordinanza che applica il contratto sulla mobilità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:rsidR="00214BF3" w:rsidRDefault="00214BF3" w:rsidP="00B462A6"/>
    <w:p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BF3" w:rsidRDefault="00214BF3" w:rsidP="00B462A6">
      <w:pPr>
        <w:tabs>
          <w:tab w:val="left" w:pos="8760"/>
        </w:tabs>
      </w:pPr>
      <w:r>
        <w:tab/>
      </w: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7D4A60"/>
    <w:sectPr w:rsidR="00214BF3" w:rsidSect="00560CCA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9CD" w:rsidRDefault="005C39CD">
      <w:r>
        <w:separator/>
      </w:r>
    </w:p>
  </w:endnote>
  <w:endnote w:type="continuationSeparator" w:id="0">
    <w:p w:rsidR="005C39CD" w:rsidRDefault="005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BF3" w:rsidRDefault="00214BF3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14BF3" w:rsidRDefault="00214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9CD" w:rsidRDefault="005C39CD">
      <w:r>
        <w:separator/>
      </w:r>
    </w:p>
  </w:footnote>
  <w:footnote w:type="continuationSeparator" w:id="0">
    <w:p w:rsidR="005C39CD" w:rsidRDefault="005C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BF3" w:rsidRDefault="00214BF3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214BF3" w:rsidRDefault="00214B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31"/>
  </w:num>
  <w:num w:numId="12">
    <w:abstractNumId w:val="29"/>
  </w:num>
  <w:num w:numId="13">
    <w:abstractNumId w:val="5"/>
  </w:num>
  <w:num w:numId="14">
    <w:abstractNumId w:val="11"/>
  </w:num>
  <w:num w:numId="15">
    <w:abstractNumId w:val="21"/>
  </w:num>
  <w:num w:numId="16">
    <w:abstractNumId w:val="32"/>
  </w:num>
  <w:num w:numId="17">
    <w:abstractNumId w:val="34"/>
  </w:num>
  <w:num w:numId="18">
    <w:abstractNumId w:val="24"/>
  </w:num>
  <w:num w:numId="19">
    <w:abstractNumId w:val="25"/>
  </w:num>
  <w:num w:numId="20">
    <w:abstractNumId w:val="14"/>
  </w:num>
  <w:num w:numId="21">
    <w:abstractNumId w:val="8"/>
  </w:num>
  <w:num w:numId="22">
    <w:abstractNumId w:val="7"/>
  </w:num>
  <w:num w:numId="23">
    <w:abstractNumId w:val="27"/>
  </w:num>
  <w:num w:numId="24">
    <w:abstractNumId w:val="20"/>
  </w:num>
  <w:num w:numId="25">
    <w:abstractNumId w:val="22"/>
  </w:num>
  <w:num w:numId="26">
    <w:abstractNumId w:val="28"/>
  </w:num>
  <w:num w:numId="27">
    <w:abstractNumId w:val="30"/>
  </w:num>
  <w:num w:numId="28">
    <w:abstractNumId w:val="6"/>
  </w:num>
  <w:num w:numId="29">
    <w:abstractNumId w:val="19"/>
  </w:num>
  <w:num w:numId="30">
    <w:abstractNumId w:val="17"/>
  </w:num>
  <w:num w:numId="31">
    <w:abstractNumId w:val="10"/>
  </w:num>
  <w:num w:numId="32">
    <w:abstractNumId w:val="33"/>
  </w:num>
  <w:num w:numId="33">
    <w:abstractNumId w:val="26"/>
  </w:num>
  <w:num w:numId="34">
    <w:abstractNumId w:val="18"/>
  </w:num>
  <w:num w:numId="35">
    <w:abstractNumId w:val="16"/>
  </w:num>
  <w:num w:numId="36">
    <w:abstractNumId w:val="0"/>
  </w:num>
  <w:num w:numId="37">
    <w:abstractNumId w:val="13"/>
  </w:num>
  <w:num w:numId="38">
    <w:abstractNumId w:val="15"/>
  </w:num>
  <w:num w:numId="39">
    <w:abstractNumId w:val="35"/>
  </w:num>
  <w:num w:numId="40">
    <w:abstractNumId w:val="36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642B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229C0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B6CD7"/>
    <w:rsid w:val="005C39CD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56BE9"/>
    <w:rsid w:val="00664FB9"/>
    <w:rsid w:val="006666AF"/>
    <w:rsid w:val="00682213"/>
    <w:rsid w:val="00682618"/>
    <w:rsid w:val="006826F3"/>
    <w:rsid w:val="00690F6D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048E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591B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2C06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D700E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8B0130-740F-402C-975A-0FF8E13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D00C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D00CB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D00CB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00C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D00CB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0CC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Nicandro D'Apote</cp:lastModifiedBy>
  <cp:revision>2</cp:revision>
  <cp:lastPrinted>2014-09-09T07:40:00Z</cp:lastPrinted>
  <dcterms:created xsi:type="dcterms:W3CDTF">2020-03-23T07:58:00Z</dcterms:created>
  <dcterms:modified xsi:type="dcterms:W3CDTF">2020-03-23T07:58:00Z</dcterms:modified>
</cp:coreProperties>
</file>