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6C6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lang w:eastAsia="it-IT"/>
        </w:rPr>
        <w:t>All.1</w:t>
      </w:r>
    </w:p>
    <w:p w:rsidR="00946C63" w:rsidRPr="00A9314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A.S. 2</w:t>
      </w:r>
      <w:r w:rsidR="00EE00D2">
        <w:rPr>
          <w:b/>
          <w:bCs/>
          <w:lang w:eastAsia="it-IT"/>
        </w:rPr>
        <w:t>020/2021</w:t>
      </w:r>
    </w:p>
    <w:p w:rsidR="00946C63" w:rsidRDefault="00946C63" w:rsidP="00A73E57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:rsidR="00946C63" w:rsidRPr="00A73E57" w:rsidRDefault="00CA4835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ITES “A. Fraccacreta”</w:t>
      </w:r>
    </w:p>
    <w:p w:rsidR="00946C63" w:rsidRPr="00A73E57" w:rsidRDefault="00CA4835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San Severo</w:t>
      </w:r>
    </w:p>
    <w:p w:rsidR="00946C63" w:rsidRDefault="00946C63" w:rsidP="00284D23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:rsidR="00946C63" w:rsidRPr="009C420C" w:rsidRDefault="00946C63" w:rsidP="00A73E57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:rsidR="00131F14" w:rsidRDefault="00946C63" w:rsidP="00131F1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 w:rsidR="00100143"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:rsidR="00131F14" w:rsidRDefault="00131F14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Default="00DA2C54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lang w:eastAsia="it-IT"/>
        </w:rPr>
        <w:t>Q</w:t>
      </w:r>
      <w:r w:rsidR="00946C63" w:rsidRPr="009C420C">
        <w:rPr>
          <w:lang w:eastAsia="it-IT"/>
        </w:rPr>
        <w:t>ualità</w:t>
      </w:r>
      <w:r>
        <w:rPr>
          <w:lang w:eastAsia="it-IT"/>
        </w:rPr>
        <w:t xml:space="preserve"> </w:t>
      </w:r>
      <w:r w:rsidR="00946C63" w:rsidRPr="009C420C">
        <w:rPr>
          <w:lang w:eastAsia="it-IT"/>
        </w:rPr>
        <w:t xml:space="preserve"> di</w:t>
      </w:r>
      <w:r w:rsidR="00946C63">
        <w:rPr>
          <w:lang w:eastAsia="it-IT"/>
        </w:rPr>
        <w:t xml:space="preserve"> docente a tempo indeterminato per la classe di concorso </w:t>
      </w:r>
      <w:r>
        <w:rPr>
          <w:lang w:eastAsia="it-IT"/>
        </w:rPr>
        <w:t>____</w:t>
      </w:r>
      <w:r w:rsidR="00100143">
        <w:rPr>
          <w:lang w:eastAsia="it-IT"/>
        </w:rPr>
        <w:t>_________________</w:t>
      </w:r>
    </w:p>
    <w:p w:rsidR="00100143" w:rsidRPr="009C420C" w:rsidRDefault="0010014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Default="00DA2C54" w:rsidP="0041378C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  <w:r w:rsidR="0041378C">
        <w:rPr>
          <w:lang w:eastAsia="it-IT"/>
        </w:rPr>
        <w:t>personale ATA profilo di_____________________________</w:t>
      </w:r>
    </w:p>
    <w:p w:rsidR="0041378C" w:rsidRPr="009C420C" w:rsidRDefault="0041378C" w:rsidP="0041378C">
      <w:pPr>
        <w:tabs>
          <w:tab w:val="left" w:pos="540"/>
        </w:tabs>
        <w:suppressAutoHyphens w:val="0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 xml:space="preserve">rvizio effettuato nell’a.s. </w:t>
      </w:r>
      <w:r w:rsidR="002410CF">
        <w:rPr>
          <w:b/>
          <w:bCs/>
          <w:lang w:eastAsia="it-IT"/>
        </w:rPr>
        <w:t>________</w:t>
      </w:r>
      <w:bookmarkStart w:id="0" w:name="_GoBack"/>
      <w:bookmarkEnd w:id="0"/>
      <w:r w:rsidRPr="009C420C">
        <w:rPr>
          <w:b/>
          <w:bCs/>
          <w:lang w:eastAsia="it-IT"/>
        </w:rPr>
        <w:t xml:space="preserve">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46C63" w:rsidRDefault="00946C63" w:rsidP="00284D23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946C63" w:rsidSect="00212993">
      <w:head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88A" w:rsidRDefault="0050588A">
      <w:r>
        <w:separator/>
      </w:r>
    </w:p>
  </w:endnote>
  <w:endnote w:type="continuationSeparator" w:id="0">
    <w:p w:rsidR="0050588A" w:rsidRDefault="0050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88A" w:rsidRDefault="0050588A">
      <w:r>
        <w:separator/>
      </w:r>
    </w:p>
  </w:footnote>
  <w:footnote w:type="continuationSeparator" w:id="0">
    <w:p w:rsidR="0050588A" w:rsidRDefault="0050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C63" w:rsidRDefault="00946C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31"/>
  </w:num>
  <w:num w:numId="20">
    <w:abstractNumId w:val="29"/>
  </w:num>
  <w:num w:numId="21">
    <w:abstractNumId w:val="5"/>
  </w:num>
  <w:num w:numId="22">
    <w:abstractNumId w:val="11"/>
  </w:num>
  <w:num w:numId="23">
    <w:abstractNumId w:val="22"/>
  </w:num>
  <w:num w:numId="24">
    <w:abstractNumId w:val="32"/>
  </w:num>
  <w:num w:numId="25">
    <w:abstractNumId w:val="34"/>
  </w:num>
  <w:num w:numId="26">
    <w:abstractNumId w:val="24"/>
  </w:num>
  <w:num w:numId="27">
    <w:abstractNumId w:val="25"/>
  </w:num>
  <w:num w:numId="28">
    <w:abstractNumId w:val="14"/>
  </w:num>
  <w:num w:numId="29">
    <w:abstractNumId w:val="8"/>
  </w:num>
  <w:num w:numId="30">
    <w:abstractNumId w:val="7"/>
  </w:num>
  <w:num w:numId="31">
    <w:abstractNumId w:val="27"/>
  </w:num>
  <w:num w:numId="32">
    <w:abstractNumId w:val="21"/>
  </w:num>
  <w:num w:numId="33">
    <w:abstractNumId w:val="23"/>
  </w:num>
  <w:num w:numId="34">
    <w:abstractNumId w:val="28"/>
  </w:num>
  <w:num w:numId="35">
    <w:abstractNumId w:val="30"/>
  </w:num>
  <w:num w:numId="36">
    <w:abstractNumId w:val="6"/>
  </w:num>
  <w:num w:numId="37">
    <w:abstractNumId w:val="20"/>
  </w:num>
  <w:num w:numId="38">
    <w:abstractNumId w:val="17"/>
  </w:num>
  <w:num w:numId="39">
    <w:abstractNumId w:val="10"/>
  </w:num>
  <w:num w:numId="40">
    <w:abstractNumId w:val="33"/>
  </w:num>
  <w:num w:numId="41">
    <w:abstractNumId w:val="26"/>
  </w:num>
  <w:num w:numId="42">
    <w:abstractNumId w:val="19"/>
  </w:num>
  <w:num w:numId="43">
    <w:abstractNumId w:val="16"/>
  </w:num>
  <w:num w:numId="44">
    <w:abstractNumId w:val="0"/>
  </w:num>
  <w:num w:numId="45">
    <w:abstractNumId w:val="13"/>
  </w:num>
  <w:num w:numId="46">
    <w:abstractNumId w:val="15"/>
  </w:num>
  <w:num w:numId="47">
    <w:abstractNumId w:val="35"/>
  </w:num>
  <w:num w:numId="48">
    <w:abstractNumId w:val="3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4"/>
    <w:rsid w:val="00005FA7"/>
    <w:rsid w:val="000062E0"/>
    <w:rsid w:val="00010498"/>
    <w:rsid w:val="000110BE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83F9A"/>
    <w:rsid w:val="00093B62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143"/>
    <w:rsid w:val="00100EBF"/>
    <w:rsid w:val="00102208"/>
    <w:rsid w:val="00102D90"/>
    <w:rsid w:val="00103A68"/>
    <w:rsid w:val="00106B4C"/>
    <w:rsid w:val="0011069D"/>
    <w:rsid w:val="0011125A"/>
    <w:rsid w:val="00120358"/>
    <w:rsid w:val="00124BA9"/>
    <w:rsid w:val="00130953"/>
    <w:rsid w:val="00131F14"/>
    <w:rsid w:val="00133761"/>
    <w:rsid w:val="00133EEC"/>
    <w:rsid w:val="00144C3D"/>
    <w:rsid w:val="00146338"/>
    <w:rsid w:val="00146467"/>
    <w:rsid w:val="00147C85"/>
    <w:rsid w:val="001533ED"/>
    <w:rsid w:val="001661AF"/>
    <w:rsid w:val="00170916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0328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225B"/>
    <w:rsid w:val="001E275B"/>
    <w:rsid w:val="001E5339"/>
    <w:rsid w:val="001F1F0B"/>
    <w:rsid w:val="001F5DBA"/>
    <w:rsid w:val="001F75FE"/>
    <w:rsid w:val="00204E88"/>
    <w:rsid w:val="00210188"/>
    <w:rsid w:val="00210E7C"/>
    <w:rsid w:val="002111A8"/>
    <w:rsid w:val="00211E4A"/>
    <w:rsid w:val="00212993"/>
    <w:rsid w:val="00212CAD"/>
    <w:rsid w:val="00212CBC"/>
    <w:rsid w:val="00213675"/>
    <w:rsid w:val="00214753"/>
    <w:rsid w:val="00216E90"/>
    <w:rsid w:val="00226804"/>
    <w:rsid w:val="00233D53"/>
    <w:rsid w:val="00240889"/>
    <w:rsid w:val="002410CF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0D0A"/>
    <w:rsid w:val="00271D69"/>
    <w:rsid w:val="00275C6C"/>
    <w:rsid w:val="002773B7"/>
    <w:rsid w:val="00282153"/>
    <w:rsid w:val="00284CE9"/>
    <w:rsid w:val="00284D23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AE7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2F0E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601B0"/>
    <w:rsid w:val="003701C0"/>
    <w:rsid w:val="00384694"/>
    <w:rsid w:val="003846F1"/>
    <w:rsid w:val="00387AAF"/>
    <w:rsid w:val="00390786"/>
    <w:rsid w:val="00390D28"/>
    <w:rsid w:val="00392827"/>
    <w:rsid w:val="00394105"/>
    <w:rsid w:val="0039413A"/>
    <w:rsid w:val="003A56E8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14C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378C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B77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4F7BED"/>
    <w:rsid w:val="005056D2"/>
    <w:rsid w:val="0050588A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93E84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2A15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E6F10"/>
    <w:rsid w:val="007F1EA7"/>
    <w:rsid w:val="007F283F"/>
    <w:rsid w:val="007F2CC2"/>
    <w:rsid w:val="007F3226"/>
    <w:rsid w:val="007F3B4F"/>
    <w:rsid w:val="007F6BD7"/>
    <w:rsid w:val="007F786B"/>
    <w:rsid w:val="00801F1F"/>
    <w:rsid w:val="00805498"/>
    <w:rsid w:val="00810D73"/>
    <w:rsid w:val="0081169B"/>
    <w:rsid w:val="008166F3"/>
    <w:rsid w:val="00822E52"/>
    <w:rsid w:val="0083127E"/>
    <w:rsid w:val="00833801"/>
    <w:rsid w:val="00834D9F"/>
    <w:rsid w:val="00840072"/>
    <w:rsid w:val="00842D0C"/>
    <w:rsid w:val="00846AE3"/>
    <w:rsid w:val="0085384F"/>
    <w:rsid w:val="00855AB7"/>
    <w:rsid w:val="00856BAF"/>
    <w:rsid w:val="008624A6"/>
    <w:rsid w:val="00862EC5"/>
    <w:rsid w:val="0086358A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808"/>
    <w:rsid w:val="0093191A"/>
    <w:rsid w:val="009339B1"/>
    <w:rsid w:val="00941F2F"/>
    <w:rsid w:val="0094203B"/>
    <w:rsid w:val="009424EA"/>
    <w:rsid w:val="009434DA"/>
    <w:rsid w:val="00946015"/>
    <w:rsid w:val="00946881"/>
    <w:rsid w:val="00946C63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6BE"/>
    <w:rsid w:val="009A7AA9"/>
    <w:rsid w:val="009B015A"/>
    <w:rsid w:val="009B1ED1"/>
    <w:rsid w:val="009B4071"/>
    <w:rsid w:val="009B458B"/>
    <w:rsid w:val="009C3A59"/>
    <w:rsid w:val="009C420C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3E57"/>
    <w:rsid w:val="00A77414"/>
    <w:rsid w:val="00A81892"/>
    <w:rsid w:val="00A81E62"/>
    <w:rsid w:val="00A83FF8"/>
    <w:rsid w:val="00A841C0"/>
    <w:rsid w:val="00A875B3"/>
    <w:rsid w:val="00A9029E"/>
    <w:rsid w:val="00A90B4B"/>
    <w:rsid w:val="00A90D44"/>
    <w:rsid w:val="00A90F0D"/>
    <w:rsid w:val="00A93143"/>
    <w:rsid w:val="00A967A9"/>
    <w:rsid w:val="00AA0A59"/>
    <w:rsid w:val="00AA1114"/>
    <w:rsid w:val="00AA24FD"/>
    <w:rsid w:val="00AA3425"/>
    <w:rsid w:val="00AA4176"/>
    <w:rsid w:val="00AA6D9C"/>
    <w:rsid w:val="00AA7F51"/>
    <w:rsid w:val="00AB21F6"/>
    <w:rsid w:val="00AC184C"/>
    <w:rsid w:val="00AC2645"/>
    <w:rsid w:val="00AC41F1"/>
    <w:rsid w:val="00AC49E6"/>
    <w:rsid w:val="00AC6114"/>
    <w:rsid w:val="00AD1C0C"/>
    <w:rsid w:val="00AD3856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36C49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0407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6026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4835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5F95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2DF9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7114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A2C54"/>
    <w:rsid w:val="00DA37A5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0F2"/>
    <w:rsid w:val="00E05B29"/>
    <w:rsid w:val="00E07567"/>
    <w:rsid w:val="00E15DCE"/>
    <w:rsid w:val="00E25361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D6231"/>
    <w:rsid w:val="00EE00D2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41F15"/>
    <w:rsid w:val="00F517A9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7CE"/>
    <w:rsid w:val="00FB6EF9"/>
    <w:rsid w:val="00FC033E"/>
    <w:rsid w:val="00FC0EBC"/>
    <w:rsid w:val="00FC6C6D"/>
    <w:rsid w:val="00FE0AA1"/>
    <w:rsid w:val="00FE0EF4"/>
    <w:rsid w:val="00FE27F7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AABD4"/>
  <w15:docId w15:val="{ADFF3537-736F-49B0-B7B0-AEF1D32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9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2993"/>
    <w:pPr>
      <w:keepNext/>
      <w:numPr>
        <w:numId w:val="1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E225B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1E22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1E22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1E225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1E225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1E225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212993"/>
  </w:style>
  <w:style w:type="character" w:customStyle="1" w:styleId="WW-Absatz-Standardschriftart">
    <w:name w:val="WW-Absatz-Standardschriftart"/>
    <w:uiPriority w:val="99"/>
    <w:rsid w:val="00212993"/>
  </w:style>
  <w:style w:type="character" w:customStyle="1" w:styleId="WW-Absatz-Standardschriftart1">
    <w:name w:val="WW-Absatz-Standardschriftart1"/>
    <w:uiPriority w:val="99"/>
    <w:rsid w:val="00212993"/>
  </w:style>
  <w:style w:type="character" w:customStyle="1" w:styleId="WW-Absatz-Standardschriftart11">
    <w:name w:val="WW-Absatz-Standardschriftart11"/>
    <w:uiPriority w:val="99"/>
    <w:rsid w:val="00212993"/>
  </w:style>
  <w:style w:type="character" w:customStyle="1" w:styleId="WW-Absatz-Standardschriftart111">
    <w:name w:val="WW-Absatz-Standardschriftart111"/>
    <w:uiPriority w:val="99"/>
    <w:rsid w:val="00212993"/>
  </w:style>
  <w:style w:type="character" w:customStyle="1" w:styleId="WW-Absatz-Standardschriftart1111">
    <w:name w:val="WW-Absatz-Standardschriftart1111"/>
    <w:uiPriority w:val="99"/>
    <w:rsid w:val="00212993"/>
  </w:style>
  <w:style w:type="character" w:customStyle="1" w:styleId="WW-Absatz-Standardschriftart11111">
    <w:name w:val="WW-Absatz-Standardschriftart11111"/>
    <w:uiPriority w:val="99"/>
    <w:rsid w:val="00212993"/>
  </w:style>
  <w:style w:type="character" w:customStyle="1" w:styleId="WW-Absatz-Standardschriftart111111">
    <w:name w:val="WW-Absatz-Standardschriftart111111"/>
    <w:uiPriority w:val="99"/>
    <w:rsid w:val="00212993"/>
  </w:style>
  <w:style w:type="character" w:customStyle="1" w:styleId="WW-Absatz-Standardschriftart1111111">
    <w:name w:val="WW-Absatz-Standardschriftart1111111"/>
    <w:uiPriority w:val="99"/>
    <w:rsid w:val="00212993"/>
  </w:style>
  <w:style w:type="character" w:customStyle="1" w:styleId="WW-Absatz-Standardschriftart11111111">
    <w:name w:val="WW-Absatz-Standardschriftart11111111"/>
    <w:uiPriority w:val="99"/>
    <w:rsid w:val="00212993"/>
  </w:style>
  <w:style w:type="character" w:customStyle="1" w:styleId="WW-Absatz-Standardschriftart111111111">
    <w:name w:val="WW-Absatz-Standardschriftart111111111"/>
    <w:uiPriority w:val="99"/>
    <w:rsid w:val="00212993"/>
  </w:style>
  <w:style w:type="character" w:customStyle="1" w:styleId="WW-Absatz-Standardschriftart1111111111">
    <w:name w:val="WW-Absatz-Standardschriftart1111111111"/>
    <w:uiPriority w:val="99"/>
    <w:rsid w:val="00212993"/>
  </w:style>
  <w:style w:type="character" w:customStyle="1" w:styleId="WW-Absatz-Standardschriftart11111111111">
    <w:name w:val="WW-Absatz-Standardschriftart11111111111"/>
    <w:uiPriority w:val="99"/>
    <w:rsid w:val="00212993"/>
  </w:style>
  <w:style w:type="character" w:customStyle="1" w:styleId="WW-Absatz-Standardschriftart111111111111">
    <w:name w:val="WW-Absatz-Standardschriftart111111111111"/>
    <w:uiPriority w:val="99"/>
    <w:rsid w:val="00212993"/>
  </w:style>
  <w:style w:type="character" w:customStyle="1" w:styleId="WW-Absatz-Standardschriftart1111111111111">
    <w:name w:val="WW-Absatz-Standardschriftart1111111111111"/>
    <w:uiPriority w:val="99"/>
    <w:rsid w:val="00212993"/>
  </w:style>
  <w:style w:type="character" w:customStyle="1" w:styleId="WW-Absatz-Standardschriftart11111111111111">
    <w:name w:val="WW-Absatz-Standardschriftart11111111111111"/>
    <w:uiPriority w:val="99"/>
    <w:rsid w:val="00212993"/>
  </w:style>
  <w:style w:type="character" w:customStyle="1" w:styleId="WW-Absatz-Standardschriftart111111111111111">
    <w:name w:val="WW-Absatz-Standardschriftart111111111111111"/>
    <w:uiPriority w:val="99"/>
    <w:rsid w:val="00212993"/>
  </w:style>
  <w:style w:type="character" w:customStyle="1" w:styleId="WW-Absatz-Standardschriftart1111111111111111">
    <w:name w:val="WW-Absatz-Standardschriftart1111111111111111"/>
    <w:uiPriority w:val="99"/>
    <w:rsid w:val="00212993"/>
  </w:style>
  <w:style w:type="character" w:customStyle="1" w:styleId="WW-Absatz-Standardschriftart11111111111111111">
    <w:name w:val="WW-Absatz-Standardschriftart11111111111111111"/>
    <w:uiPriority w:val="99"/>
    <w:rsid w:val="00212993"/>
  </w:style>
  <w:style w:type="character" w:customStyle="1" w:styleId="WW-Absatz-Standardschriftart111111111111111111">
    <w:name w:val="WW-Absatz-Standardschriftart111111111111111111"/>
    <w:uiPriority w:val="99"/>
    <w:rsid w:val="00212993"/>
  </w:style>
  <w:style w:type="character" w:customStyle="1" w:styleId="WW-Absatz-Standardschriftart1111111111111111111">
    <w:name w:val="WW-Absatz-Standardschriftart1111111111111111111"/>
    <w:uiPriority w:val="99"/>
    <w:rsid w:val="00212993"/>
  </w:style>
  <w:style w:type="character" w:customStyle="1" w:styleId="WW-Absatz-Standardschriftart11111111111111111111">
    <w:name w:val="WW-Absatz-Standardschriftart11111111111111111111"/>
    <w:uiPriority w:val="99"/>
    <w:rsid w:val="00212993"/>
  </w:style>
  <w:style w:type="character" w:customStyle="1" w:styleId="WW-Absatz-Standardschriftart111111111111111111111">
    <w:name w:val="WW-Absatz-Standardschriftart111111111111111111111"/>
    <w:uiPriority w:val="99"/>
    <w:rsid w:val="00212993"/>
  </w:style>
  <w:style w:type="character" w:customStyle="1" w:styleId="WW-Absatz-Standardschriftart1111111111111111111111">
    <w:name w:val="WW-Absatz-Standardschriftart1111111111111111111111"/>
    <w:uiPriority w:val="99"/>
    <w:rsid w:val="00212993"/>
  </w:style>
  <w:style w:type="character" w:customStyle="1" w:styleId="WW-Absatz-Standardschriftart11111111111111111111111">
    <w:name w:val="WW-Absatz-Standardschriftart11111111111111111111111"/>
    <w:uiPriority w:val="99"/>
    <w:rsid w:val="00212993"/>
  </w:style>
  <w:style w:type="character" w:customStyle="1" w:styleId="WW-Absatz-Standardschriftart111111111111111111111111">
    <w:name w:val="WW-Absatz-Standardschriftart111111111111111111111111"/>
    <w:uiPriority w:val="99"/>
    <w:rsid w:val="00212993"/>
  </w:style>
  <w:style w:type="character" w:customStyle="1" w:styleId="WW-Absatz-Standardschriftart1111111111111111111111111">
    <w:name w:val="WW-Absatz-Standardschriftart1111111111111111111111111"/>
    <w:uiPriority w:val="99"/>
    <w:rsid w:val="00212993"/>
  </w:style>
  <w:style w:type="character" w:customStyle="1" w:styleId="WW-Absatz-Standardschriftart11111111111111111111111111">
    <w:name w:val="WW-Absatz-Standardschriftart11111111111111111111111111"/>
    <w:uiPriority w:val="99"/>
    <w:rsid w:val="00212993"/>
  </w:style>
  <w:style w:type="character" w:customStyle="1" w:styleId="WW-Absatz-Standardschriftart111111111111111111111111111">
    <w:name w:val="WW-Absatz-Standardschriftart111111111111111111111111111"/>
    <w:uiPriority w:val="99"/>
    <w:rsid w:val="00212993"/>
  </w:style>
  <w:style w:type="character" w:customStyle="1" w:styleId="WW-Absatz-Standardschriftart1111111111111111111111111111">
    <w:name w:val="WW-Absatz-Standardschriftart1111111111111111111111111111"/>
    <w:uiPriority w:val="99"/>
    <w:rsid w:val="00212993"/>
  </w:style>
  <w:style w:type="character" w:customStyle="1" w:styleId="WW-Absatz-Standardschriftart11111111111111111111111111111">
    <w:name w:val="WW-Absatz-Standardschriftart11111111111111111111111111111"/>
    <w:uiPriority w:val="99"/>
    <w:rsid w:val="00212993"/>
  </w:style>
  <w:style w:type="character" w:customStyle="1" w:styleId="WW-Absatz-Standardschriftart111111111111111111111111111111">
    <w:name w:val="WW-Absatz-Standardschriftart111111111111111111111111111111"/>
    <w:uiPriority w:val="99"/>
    <w:rsid w:val="00212993"/>
  </w:style>
  <w:style w:type="character" w:customStyle="1" w:styleId="WW-Absatz-Standardschriftart1111111111111111111111111111111">
    <w:name w:val="WW-Absatz-Standardschriftart1111111111111111111111111111111"/>
    <w:uiPriority w:val="99"/>
    <w:rsid w:val="00212993"/>
  </w:style>
  <w:style w:type="character" w:customStyle="1" w:styleId="WW-Absatz-Standardschriftart11111111111111111111111111111111">
    <w:name w:val="WW-Absatz-Standardschriftart11111111111111111111111111111111"/>
    <w:uiPriority w:val="99"/>
    <w:rsid w:val="00212993"/>
  </w:style>
  <w:style w:type="character" w:customStyle="1" w:styleId="WW-Absatz-Standardschriftart111111111111111111111111111111111">
    <w:name w:val="WW-Absatz-Standardschriftart111111111111111111111111111111111"/>
    <w:uiPriority w:val="99"/>
    <w:rsid w:val="00212993"/>
  </w:style>
  <w:style w:type="character" w:customStyle="1" w:styleId="WW-Absatz-Standardschriftart1111111111111111111111111111111111">
    <w:name w:val="WW-Absatz-Standardschriftart1111111111111111111111111111111111"/>
    <w:uiPriority w:val="99"/>
    <w:rsid w:val="0021299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1299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12993"/>
  </w:style>
  <w:style w:type="character" w:customStyle="1" w:styleId="Carpredefinitoparagrafo1">
    <w:name w:val="Car. predefinito paragrafo1"/>
    <w:uiPriority w:val="99"/>
    <w:rsid w:val="00212993"/>
  </w:style>
  <w:style w:type="character" w:styleId="Numeropagina">
    <w:name w:val="page number"/>
    <w:basedOn w:val="Carpredefinitoparagrafo1"/>
    <w:uiPriority w:val="99"/>
    <w:rsid w:val="00212993"/>
  </w:style>
  <w:style w:type="character" w:styleId="Collegamentoipertestuale">
    <w:name w:val="Hyperlink"/>
    <w:uiPriority w:val="99"/>
    <w:rsid w:val="00212993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212993"/>
  </w:style>
  <w:style w:type="paragraph" w:customStyle="1" w:styleId="Intestazione1">
    <w:name w:val="Intestazione1"/>
    <w:basedOn w:val="Normale"/>
    <w:next w:val="Corpotesto"/>
    <w:uiPriority w:val="99"/>
    <w:rsid w:val="0021299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129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212993"/>
  </w:style>
  <w:style w:type="paragraph" w:customStyle="1" w:styleId="Didascalia1">
    <w:name w:val="Didascalia1"/>
    <w:basedOn w:val="Normale"/>
    <w:uiPriority w:val="99"/>
    <w:rsid w:val="002129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212993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12993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225B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21299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12993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91B8-B800-4F52-9DA7-C7BB90B5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Nicandro D'Apote</cp:lastModifiedBy>
  <cp:revision>5</cp:revision>
  <cp:lastPrinted>2020-03-16T09:47:00Z</cp:lastPrinted>
  <dcterms:created xsi:type="dcterms:W3CDTF">2020-03-23T07:57:00Z</dcterms:created>
  <dcterms:modified xsi:type="dcterms:W3CDTF">2020-04-01T06:35:00Z</dcterms:modified>
</cp:coreProperties>
</file>