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D2" w:rsidRDefault="006F67D2" w:rsidP="001B3F44">
      <w:pPr>
        <w:spacing w:line="360" w:lineRule="auto"/>
        <w:rPr>
          <w:sz w:val="24"/>
          <w:szCs w:val="24"/>
        </w:rPr>
      </w:pPr>
    </w:p>
    <w:p w:rsidR="000A503E" w:rsidRDefault="000A503E" w:rsidP="001B3F44">
      <w:pPr>
        <w:spacing w:line="360" w:lineRule="auto"/>
        <w:rPr>
          <w:sz w:val="24"/>
          <w:szCs w:val="24"/>
        </w:rPr>
      </w:pPr>
      <w:r w:rsidRPr="000A503E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120130" cy="108510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03E" w:rsidRPr="000A503E" w:rsidRDefault="000A503E" w:rsidP="000A503E">
      <w:pPr>
        <w:widowControl w:val="0"/>
        <w:autoSpaceDE w:val="0"/>
        <w:autoSpaceDN w:val="0"/>
        <w:jc w:val="center"/>
        <w:rPr>
          <w:rFonts w:cs="Calibri"/>
          <w:b/>
          <w:color w:val="002060"/>
          <w:sz w:val="32"/>
          <w:szCs w:val="32"/>
        </w:rPr>
      </w:pPr>
      <w:r w:rsidRPr="000A503E">
        <w:rPr>
          <w:rFonts w:cs="Calibri"/>
          <w:b/>
          <w:color w:val="002060"/>
          <w:sz w:val="32"/>
          <w:szCs w:val="32"/>
        </w:rPr>
        <w:t>ISTITUTO TECNICO ECONOMICO STATALE</w:t>
      </w:r>
    </w:p>
    <w:p w:rsidR="000A503E" w:rsidRDefault="000A503E" w:rsidP="00006E6A">
      <w:pPr>
        <w:tabs>
          <w:tab w:val="center" w:pos="4819"/>
          <w:tab w:val="right" w:pos="9638"/>
        </w:tabs>
        <w:jc w:val="center"/>
        <w:rPr>
          <w:b/>
          <w:color w:val="002060"/>
          <w:sz w:val="19"/>
          <w:szCs w:val="19"/>
        </w:rPr>
      </w:pPr>
      <w:r w:rsidRPr="000A503E">
        <w:rPr>
          <w:b/>
          <w:i/>
          <w:color w:val="002060"/>
          <w:sz w:val="28"/>
          <w:szCs w:val="28"/>
        </w:rPr>
        <w:t>“ANGELO FRACCACRETA”</w:t>
      </w:r>
      <w:r w:rsidRPr="000A503E">
        <w:rPr>
          <w:b/>
          <w:color w:val="002060"/>
          <w:sz w:val="19"/>
          <w:szCs w:val="19"/>
        </w:rPr>
        <w:t xml:space="preserve"> </w:t>
      </w:r>
    </w:p>
    <w:p w:rsidR="00417039" w:rsidRPr="00006E6A" w:rsidRDefault="00417039" w:rsidP="00006E6A">
      <w:pPr>
        <w:tabs>
          <w:tab w:val="center" w:pos="4819"/>
          <w:tab w:val="right" w:pos="9638"/>
        </w:tabs>
        <w:jc w:val="center"/>
        <w:rPr>
          <w:b/>
          <w:color w:val="002060"/>
          <w:sz w:val="19"/>
          <w:szCs w:val="19"/>
        </w:rPr>
      </w:pPr>
    </w:p>
    <w:tbl>
      <w:tblPr>
        <w:tblW w:w="10075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735"/>
      </w:tblGrid>
      <w:tr w:rsidR="006A23D4" w:rsidTr="000D1FCE"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0BD" w:rsidRPr="00B9372F" w:rsidRDefault="006A23D4" w:rsidP="00A25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 w:rsidRPr="00B9372F">
              <w:rPr>
                <w:b/>
                <w:bCs/>
                <w:sz w:val="24"/>
                <w:szCs w:val="24"/>
              </w:rPr>
              <w:t xml:space="preserve">ALLEGATO B: </w:t>
            </w:r>
            <w:r w:rsidRPr="00B9372F">
              <w:rPr>
                <w:b/>
                <w:sz w:val="24"/>
                <w:szCs w:val="24"/>
              </w:rPr>
              <w:t xml:space="preserve">GRIGLIA DI VALUTAZIONE DEI TITOLI PER </w:t>
            </w:r>
          </w:p>
          <w:p w:rsidR="006A23D4" w:rsidRPr="00224783" w:rsidRDefault="006A23D4" w:rsidP="00A25B12">
            <w:pPr>
              <w:jc w:val="center"/>
              <w:rPr>
                <w:b/>
                <w:sz w:val="28"/>
                <w:szCs w:val="28"/>
              </w:rPr>
            </w:pPr>
            <w:r w:rsidRPr="00B9372F">
              <w:rPr>
                <w:b/>
                <w:sz w:val="24"/>
                <w:szCs w:val="24"/>
              </w:rPr>
              <w:t xml:space="preserve">ESPERTI </w:t>
            </w:r>
            <w:r w:rsidR="002C50BD" w:rsidRPr="00B9372F">
              <w:rPr>
                <w:b/>
                <w:sz w:val="24"/>
                <w:szCs w:val="24"/>
              </w:rPr>
              <w:t>PROGETTIST</w:t>
            </w:r>
            <w:r w:rsidR="00A25B12" w:rsidRPr="00B9372F">
              <w:rPr>
                <w:b/>
                <w:sz w:val="24"/>
                <w:szCs w:val="24"/>
              </w:rPr>
              <w:t>I</w:t>
            </w:r>
            <w:r w:rsidR="00826F20" w:rsidRPr="00B9372F">
              <w:rPr>
                <w:b/>
                <w:sz w:val="24"/>
                <w:szCs w:val="24"/>
              </w:rPr>
              <w:t xml:space="preserve"> </w:t>
            </w:r>
            <w:r w:rsidRPr="00B9372F">
              <w:rPr>
                <w:b/>
                <w:sz w:val="24"/>
                <w:szCs w:val="24"/>
              </w:rPr>
              <w:t>INTERNI</w:t>
            </w:r>
          </w:p>
        </w:tc>
      </w:tr>
      <w:tr w:rsidR="006A23D4" w:rsidTr="000D1FC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D1FC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D1FC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D1FCE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  <w:r w:rsidR="000D1FCE">
              <w:rPr>
                <w:b/>
              </w:rPr>
              <w:t>/DS</w:t>
            </w:r>
          </w:p>
        </w:tc>
      </w:tr>
      <w:tr w:rsidR="00166AF8" w:rsidTr="000D1FC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0D1FC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D4766" w:rsidP="006A23D4">
            <w:r>
              <w:rPr>
                <w:b/>
              </w:rPr>
              <w:t>A.1</w:t>
            </w:r>
            <w:r w:rsidR="006A23D4" w:rsidRPr="00B2753D">
              <w:rPr>
                <w:b/>
              </w:rPr>
              <w:t xml:space="preserve"> LAUREA </w:t>
            </w:r>
            <w:r w:rsidR="00754F5D">
              <w:rPr>
                <w:b/>
              </w:rPr>
              <w:t>MAGISTRALE</w:t>
            </w:r>
            <w:r>
              <w:rPr>
                <w:b/>
              </w:rPr>
              <w:t>, LAUREA QUADRIENNALE VECCHIO ORDINAMENTO, LAUREA SPECIALISTICA   come da requisito di ammissione</w:t>
            </w:r>
          </w:p>
          <w:p w:rsidR="006A23D4" w:rsidRPr="00B2753D" w:rsidRDefault="006A23D4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0D1FC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</w:t>
            </w:r>
            <w:r w:rsidR="008B026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0D1FC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026D" w:rsidP="006A23D4">
            <w:r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0D1FC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754F5D" w:rsidTr="000D1FCE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4F5D" w:rsidRPr="00B2753D" w:rsidRDefault="00754F5D" w:rsidP="00754F5D">
            <w:r w:rsidRPr="00B2753D">
              <w:rPr>
                <w:b/>
              </w:rPr>
              <w:t>A</w:t>
            </w:r>
            <w:r w:rsidR="00CD4766">
              <w:rPr>
                <w:b/>
              </w:rPr>
              <w:t>.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:rsidR="00754F5D" w:rsidRDefault="00754F5D" w:rsidP="00754F5D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F5D" w:rsidRPr="00B2753D" w:rsidRDefault="00754F5D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4F5D" w:rsidRPr="00704438" w:rsidRDefault="00754F5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D" w:rsidRPr="00B2753D" w:rsidRDefault="00754F5D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D" w:rsidRDefault="00754F5D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D" w:rsidRDefault="00754F5D" w:rsidP="006A23D4">
            <w:pPr>
              <w:snapToGrid w:val="0"/>
            </w:pPr>
          </w:p>
        </w:tc>
      </w:tr>
      <w:tr w:rsidR="00CD4766" w:rsidTr="000D1FCE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D4766" w:rsidRDefault="00CD4766" w:rsidP="00754F5D">
            <w:pPr>
              <w:rPr>
                <w:b/>
              </w:rPr>
            </w:pPr>
            <w:r>
              <w:rPr>
                <w:b/>
              </w:rPr>
              <w:t>A.3 DIPLOMA DI MATURITÀ IN AGRARIA</w:t>
            </w:r>
            <w:r w:rsidR="00B9372F">
              <w:rPr>
                <w:b/>
              </w:rPr>
              <w:t xml:space="preserve"> </w:t>
            </w:r>
            <w:r w:rsidR="00B9372F" w:rsidRPr="00B2753D">
              <w:t>(</w:t>
            </w:r>
            <w:r w:rsidR="00B9372F">
              <w:t>in alternativa al punto A.1 e A.2)</w:t>
            </w:r>
          </w:p>
          <w:p w:rsidR="00B9372F" w:rsidRPr="00B2753D" w:rsidRDefault="00B9372F" w:rsidP="00754F5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766" w:rsidRPr="00B2753D" w:rsidRDefault="00CD4766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766" w:rsidRDefault="00CD4766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66" w:rsidRPr="00B2753D" w:rsidRDefault="00CD4766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66" w:rsidRDefault="00CD4766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66" w:rsidRDefault="00CD4766" w:rsidP="006A23D4">
            <w:pPr>
              <w:snapToGrid w:val="0"/>
            </w:pPr>
          </w:p>
        </w:tc>
      </w:tr>
      <w:tr w:rsidR="00CB54A1" w:rsidTr="000D1FCE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D4766" w:rsidP="00CD4766">
            <w:pPr>
              <w:rPr>
                <w:b/>
              </w:rPr>
            </w:pPr>
            <w:r>
              <w:rPr>
                <w:b/>
              </w:rPr>
              <w:t>A.4.</w:t>
            </w:r>
            <w:r w:rsidR="00704438">
              <w:rPr>
                <w:b/>
              </w:rPr>
              <w:t xml:space="preserve"> MASTER UNIVERSITARIO DI </w:t>
            </w:r>
            <w:r w:rsidR="00754F5D">
              <w:rPr>
                <w:b/>
              </w:rPr>
              <w:t>SECONDO</w:t>
            </w:r>
            <w:r w:rsidR="00704438">
              <w:rPr>
                <w:b/>
              </w:rPr>
              <w:t xml:space="preserve"> LIVELLO ATTINENETE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704438" w:rsidRDefault="00CD4766" w:rsidP="005F169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0D1FC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4438" w:rsidRDefault="00704438" w:rsidP="00CA3238">
            <w:pPr>
              <w:rPr>
                <w:b/>
                <w:bCs/>
              </w:rPr>
            </w:pPr>
            <w:r w:rsidRPr="00704438">
              <w:rPr>
                <w:b/>
                <w:bCs/>
              </w:rPr>
              <w:t>A.</w:t>
            </w:r>
            <w:r w:rsidR="00CD4766">
              <w:rPr>
                <w:b/>
                <w:bCs/>
              </w:rPr>
              <w:t xml:space="preserve">5 </w:t>
            </w:r>
            <w:r w:rsidRPr="00704438">
              <w:rPr>
                <w:b/>
                <w:bCs/>
              </w:rPr>
              <w:t xml:space="preserve"> MASTER </w:t>
            </w:r>
            <w:r>
              <w:rPr>
                <w:b/>
                <w:bCs/>
              </w:rPr>
              <w:t xml:space="preserve">UNIVERSITARIO </w:t>
            </w:r>
            <w:r w:rsidRPr="00704438">
              <w:rPr>
                <w:b/>
                <w:bCs/>
              </w:rPr>
              <w:t xml:space="preserve">DI </w:t>
            </w:r>
            <w:r w:rsidR="00754F5D">
              <w:rPr>
                <w:b/>
                <w:bCs/>
              </w:rPr>
              <w:t>PRIMO</w:t>
            </w:r>
            <w:r w:rsidR="00CD4766">
              <w:rPr>
                <w:b/>
                <w:bCs/>
              </w:rPr>
              <w:t xml:space="preserve"> LIVELLO ATTI</w:t>
            </w:r>
            <w:r w:rsidRPr="00704438">
              <w:rPr>
                <w:b/>
                <w:bCs/>
              </w:rPr>
              <w:t>NENTE ALLA SELEZIONE</w:t>
            </w:r>
            <w:r w:rsidR="008B026D">
              <w:rPr>
                <w:b/>
                <w:bCs/>
              </w:rPr>
              <w:t xml:space="preserve"> (in alternativa al punto A.</w:t>
            </w:r>
            <w:r w:rsidR="00754F5D">
              <w:rPr>
                <w:b/>
                <w:bCs/>
              </w:rPr>
              <w:t>4</w:t>
            </w:r>
            <w:r w:rsidR="008B026D">
              <w:rPr>
                <w:b/>
                <w:bCs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4438" w:rsidRDefault="00CD4766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704438" w:rsidTr="000D1FC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438" w:rsidRPr="00704438" w:rsidRDefault="00704438" w:rsidP="00CA3238">
            <w:pPr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  <w:r w:rsidR="00CD4766">
              <w:rPr>
                <w:b/>
                <w:bCs/>
              </w:rPr>
              <w:t>6</w:t>
            </w:r>
            <w:r w:rsidR="00754F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DOTTORATO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438" w:rsidRPr="00B2753D" w:rsidRDefault="00704438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438" w:rsidRPr="00704438" w:rsidRDefault="00CD4766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438" w:rsidRPr="00B2753D" w:rsidRDefault="007044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438" w:rsidRDefault="00704438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438" w:rsidRDefault="00704438" w:rsidP="006A23D4">
            <w:pPr>
              <w:snapToGrid w:val="0"/>
            </w:pPr>
          </w:p>
        </w:tc>
      </w:tr>
      <w:tr w:rsidR="009403A8" w:rsidTr="000D1FC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0E215C" w:rsidTr="000D1FC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DB1FFF">
              <w:rPr>
                <w:b/>
              </w:rPr>
              <w:t xml:space="preserve">O ATTESTAZIONE </w:t>
            </w:r>
            <w:r w:rsidR="001E0349">
              <w:rPr>
                <w:b/>
              </w:rPr>
              <w:t>CONSEGUITE NELLE MATERIE ATTINENTI ALLA SELEZIONE</w:t>
            </w:r>
            <w:r w:rsidR="00DB1FFF">
              <w:rPr>
                <w:b/>
              </w:rPr>
              <w:t xml:space="preserve"> (min</w:t>
            </w:r>
            <w:r w:rsidR="001E0349">
              <w:rPr>
                <w:b/>
              </w:rPr>
              <w:t>.</w:t>
            </w:r>
            <w:r w:rsidR="00DB1FFF">
              <w:rPr>
                <w:b/>
              </w:rPr>
              <w:t xml:space="preserve"> </w:t>
            </w:r>
            <w:r w:rsidR="001E0349">
              <w:rPr>
                <w:b/>
              </w:rPr>
              <w:t>2</w:t>
            </w:r>
            <w:r w:rsidR="00DB1FFF">
              <w:rPr>
                <w:b/>
              </w:rPr>
              <w:t>00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8B026D" w:rsidP="006A23D4">
            <w:pPr>
              <w:rPr>
                <w:b/>
              </w:rPr>
            </w:pPr>
            <w:r>
              <w:rPr>
                <w:b/>
              </w:rPr>
              <w:t xml:space="preserve">Max </w:t>
            </w:r>
            <w:r w:rsidR="004C045E">
              <w:rPr>
                <w:b/>
              </w:rPr>
              <w:t>10</w:t>
            </w:r>
            <w:r w:rsidR="005F169B">
              <w:rPr>
                <w:b/>
              </w:rPr>
              <w:t xml:space="preserve"> 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Default="004C045E" w:rsidP="006A23D4">
            <w:pPr>
              <w:rPr>
                <w:b/>
              </w:rPr>
            </w:pPr>
            <w:r>
              <w:rPr>
                <w:b/>
              </w:rPr>
              <w:t>5</w:t>
            </w:r>
            <w:r w:rsidR="006F67D2">
              <w:rPr>
                <w:b/>
              </w:rPr>
              <w:t xml:space="preserve"> punti</w:t>
            </w:r>
            <w:r w:rsidR="008B026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Default="000E215C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15C" w:rsidRDefault="000E215C" w:rsidP="006A23D4">
            <w:pPr>
              <w:snapToGrid w:val="0"/>
            </w:pPr>
          </w:p>
        </w:tc>
      </w:tr>
      <w:tr w:rsidR="006A23D4" w:rsidTr="000D1FC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1E0349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DB1FFF" w:rsidP="006A23D4">
            <w:pPr>
              <w:rPr>
                <w:b/>
              </w:rPr>
            </w:pPr>
            <w:r>
              <w:rPr>
                <w:b/>
              </w:rPr>
              <w:t xml:space="preserve">Max </w:t>
            </w:r>
            <w:r w:rsidR="004C045E">
              <w:rPr>
                <w:b/>
              </w:rPr>
              <w:t>8</w:t>
            </w:r>
            <w:r w:rsidR="005F169B">
              <w:rPr>
                <w:b/>
              </w:rPr>
              <w:t xml:space="preserve"> 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4C045E" w:rsidP="005F169B">
            <w:r>
              <w:rPr>
                <w:b/>
              </w:rPr>
              <w:t>2</w:t>
            </w:r>
            <w:r w:rsidR="00F67E91">
              <w:rPr>
                <w:b/>
              </w:rPr>
              <w:t xml:space="preserve"> punti</w:t>
            </w:r>
            <w:r w:rsidR="008B026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A0C28" w:rsidTr="000D1FC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28" w:rsidRPr="00B2753D" w:rsidRDefault="00CA0C28" w:rsidP="00CA0C2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B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CERTIFICAZIONE INFORMATICA</w:t>
            </w:r>
            <w:r w:rsidR="00CD4766">
              <w:rPr>
                <w:b/>
              </w:rPr>
              <w:t xml:space="preserve"> (AICA – EIPASS…)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28" w:rsidRDefault="00CA0C28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28" w:rsidRDefault="00CA0C28" w:rsidP="005F169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28" w:rsidRPr="00B2753D" w:rsidRDefault="00CA0C2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28" w:rsidRDefault="00CA0C28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28" w:rsidRDefault="00CA0C28" w:rsidP="006A23D4">
            <w:pPr>
              <w:snapToGrid w:val="0"/>
            </w:pPr>
          </w:p>
        </w:tc>
      </w:tr>
      <w:tr w:rsidR="006A23D4" w:rsidTr="000D1FC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0D1FC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DB1FFF" w:rsidP="001C0BE8">
            <w:pPr>
              <w:rPr>
                <w:b/>
              </w:rPr>
            </w:pPr>
            <w:r>
              <w:rPr>
                <w:b/>
              </w:rPr>
              <w:t>C.1</w:t>
            </w:r>
            <w:r w:rsidR="008B026D">
              <w:rPr>
                <w:b/>
              </w:rPr>
              <w:t xml:space="preserve"> ISCRIZIONE ALBO PROFESSIONALE SE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8B026D" w:rsidRDefault="001C0BE8" w:rsidP="00121ABE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 w:rsidR="00121ABE">
              <w:rPr>
                <w:b/>
                <w:bCs/>
              </w:rPr>
              <w:t>4</w:t>
            </w:r>
            <w:r w:rsidR="008B026D" w:rsidRPr="008B026D">
              <w:rPr>
                <w:b/>
                <w:bCs/>
              </w:rPr>
              <w:t xml:space="preserve">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8B026D" w:rsidP="006A23D4">
            <w:pPr>
              <w:rPr>
                <w:b/>
              </w:rPr>
            </w:pPr>
            <w:r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54938" w:rsidTr="000D1FC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C3B6C" w:rsidRDefault="00DC3B6C" w:rsidP="00121ABE">
            <w:pPr>
              <w:rPr>
                <w:b/>
              </w:rPr>
            </w:pPr>
            <w:r>
              <w:rPr>
                <w:b/>
              </w:rPr>
              <w:t>C</w:t>
            </w:r>
            <w:r w:rsidR="00CD4766">
              <w:rPr>
                <w:b/>
              </w:rPr>
              <w:t>.</w:t>
            </w:r>
            <w:r w:rsidR="00AF6763">
              <w:rPr>
                <w:b/>
              </w:rPr>
              <w:t>2</w:t>
            </w:r>
            <w:r w:rsidR="00154938" w:rsidRPr="00DC3B6C">
              <w:rPr>
                <w:b/>
              </w:rPr>
              <w:t xml:space="preserve"> </w:t>
            </w:r>
            <w:r w:rsidR="00121ABE" w:rsidRPr="00121ABE">
              <w:rPr>
                <w:b/>
              </w:rPr>
              <w:t>INCARICH</w:t>
            </w:r>
            <w:r w:rsidR="00CD4766">
              <w:rPr>
                <w:b/>
              </w:rPr>
              <w:t>I PRECEDENTI COME</w:t>
            </w:r>
            <w:r w:rsidR="00121ABE" w:rsidRPr="00121ABE">
              <w:rPr>
                <w:b/>
              </w:rPr>
              <w:t xml:space="preserve"> PROGETTISTA IN PROGETTI FSE, FESR </w:t>
            </w:r>
            <w:r w:rsidR="00121ABE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8B026D" w:rsidRDefault="004C045E" w:rsidP="00121A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Max </w:t>
            </w:r>
            <w:r w:rsidR="00121ABE">
              <w:rPr>
                <w:b/>
                <w:bCs/>
              </w:rPr>
              <w:t>6</w:t>
            </w:r>
            <w:r w:rsidR="005F169B">
              <w:rPr>
                <w:b/>
                <w:bCs/>
              </w:rPr>
              <w:t xml:space="preserve"> p.</w:t>
            </w:r>
            <w:r w:rsidR="00154938" w:rsidRPr="008B026D">
              <w:rPr>
                <w:b/>
                <w:bCs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38" w:rsidRDefault="00154938" w:rsidP="002C2EB2"/>
        </w:tc>
      </w:tr>
      <w:tr w:rsidR="006A23D4" w:rsidTr="000D1FC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AF6763" w:rsidP="006A23D4">
            <w:r>
              <w:rPr>
                <w:b/>
              </w:rPr>
              <w:t>C3</w:t>
            </w:r>
            <w:r w:rsidR="006A23D4"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8B026D" w:rsidRDefault="008B39B5" w:rsidP="006A23D4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Max. </w:t>
            </w:r>
            <w:r w:rsidR="005F169B">
              <w:rPr>
                <w:b/>
                <w:bCs/>
              </w:rPr>
              <w:t>6 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0D1FCE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6A23D4"/>
    <w:p w:rsidR="006A23D4" w:rsidRDefault="006A23D4" w:rsidP="006A23D4">
      <w:pPr>
        <w:rPr>
          <w:sz w:val="24"/>
          <w:szCs w:val="24"/>
        </w:rPr>
      </w:pPr>
    </w:p>
    <w:p w:rsidR="002C50BD" w:rsidRDefault="002C50BD" w:rsidP="006A23D4">
      <w:pPr>
        <w:rPr>
          <w:sz w:val="24"/>
          <w:szCs w:val="24"/>
        </w:rPr>
      </w:pPr>
    </w:p>
    <w:p w:rsidR="002C50BD" w:rsidRDefault="002C50BD" w:rsidP="006A23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50BD" w:rsidRPr="002C50BD" w:rsidRDefault="002C50BD" w:rsidP="002C50B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Pr="002C50BD">
        <w:rPr>
          <w:b/>
          <w:sz w:val="24"/>
          <w:szCs w:val="24"/>
        </w:rPr>
        <w:t>FIRMA</w:t>
      </w:r>
    </w:p>
    <w:p w:rsidR="002C50BD" w:rsidRDefault="005E43C2" w:rsidP="006A23D4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2C50BD">
        <w:rPr>
          <w:sz w:val="24"/>
          <w:szCs w:val="24"/>
        </w:rPr>
        <w:t>data e luogo</w:t>
      </w:r>
      <w:r>
        <w:rPr>
          <w:sz w:val="24"/>
          <w:szCs w:val="24"/>
        </w:rPr>
        <w:t>)</w:t>
      </w:r>
      <w:bookmarkStart w:id="0" w:name="_GoBack"/>
      <w:bookmarkEnd w:id="0"/>
    </w:p>
    <w:p w:rsidR="002C50BD" w:rsidRDefault="002C50BD" w:rsidP="006A23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  <w:r w:rsidR="000A503E">
        <w:rPr>
          <w:sz w:val="24"/>
          <w:szCs w:val="24"/>
        </w:rPr>
        <w:t xml:space="preserve"> </w:t>
      </w: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tbl>
      <w:tblPr>
        <w:tblW w:w="9605" w:type="dxa"/>
        <w:tblInd w:w="275" w:type="dxa"/>
        <w:tblLook w:val="0600"/>
      </w:tblPr>
      <w:tblGrid>
        <w:gridCol w:w="3225"/>
        <w:gridCol w:w="2609"/>
        <w:gridCol w:w="673"/>
        <w:gridCol w:w="2422"/>
        <w:gridCol w:w="676"/>
      </w:tblGrid>
      <w:tr w:rsidR="000A503E" w:rsidRPr="000A503E" w:rsidTr="00F22386">
        <w:trPr>
          <w:gridAfter w:val="1"/>
          <w:wAfter w:w="676" w:type="dxa"/>
        </w:trPr>
        <w:tc>
          <w:tcPr>
            <w:tcW w:w="3225" w:type="dxa"/>
            <w:tcBorders>
              <w:top w:val="single" w:sz="4" w:space="0" w:color="auto"/>
            </w:tcBorders>
          </w:tcPr>
          <w:p w:rsidR="000A503E" w:rsidRPr="000A503E" w:rsidRDefault="000A503E" w:rsidP="000A503E">
            <w:pPr>
              <w:tabs>
                <w:tab w:val="center" w:pos="4819"/>
                <w:tab w:val="right" w:pos="9638"/>
              </w:tabs>
              <w:ind w:left="-426"/>
              <w:jc w:val="center"/>
              <w:rPr>
                <w:b/>
                <w:color w:val="002060"/>
                <w:sz w:val="19"/>
                <w:szCs w:val="19"/>
              </w:rPr>
            </w:pPr>
            <w:r w:rsidRPr="000A503E">
              <w:rPr>
                <w:b/>
                <w:color w:val="002060"/>
                <w:sz w:val="19"/>
                <w:szCs w:val="19"/>
              </w:rPr>
              <w:t>Vi    Via Adda, 2 71016 San Severo (FG)</w:t>
            </w:r>
          </w:p>
        </w:tc>
        <w:tc>
          <w:tcPr>
            <w:tcW w:w="2609" w:type="dxa"/>
            <w:tcBorders>
              <w:top w:val="single" w:sz="4" w:space="0" w:color="auto"/>
            </w:tcBorders>
          </w:tcPr>
          <w:p w:rsidR="000A503E" w:rsidRPr="000A503E" w:rsidRDefault="000A503E" w:rsidP="000A503E">
            <w:pPr>
              <w:jc w:val="center"/>
              <w:rPr>
                <w:b/>
                <w:color w:val="002060"/>
                <w:sz w:val="19"/>
                <w:szCs w:val="19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</w:tcBorders>
          </w:tcPr>
          <w:p w:rsidR="000A503E" w:rsidRPr="000A503E" w:rsidRDefault="000A503E" w:rsidP="000A503E">
            <w:pPr>
              <w:jc w:val="center"/>
              <w:rPr>
                <w:b/>
                <w:color w:val="002060"/>
              </w:rPr>
            </w:pPr>
            <w:r w:rsidRPr="000A503E">
              <w:rPr>
                <w:b/>
                <w:color w:val="002060"/>
              </w:rPr>
              <w:t>www.itesfraccacreta.edu.it</w:t>
            </w:r>
          </w:p>
        </w:tc>
      </w:tr>
      <w:tr w:rsidR="000A503E" w:rsidRPr="000A503E" w:rsidTr="00F22386">
        <w:trPr>
          <w:gridAfter w:val="1"/>
          <w:wAfter w:w="676" w:type="dxa"/>
        </w:trPr>
        <w:tc>
          <w:tcPr>
            <w:tcW w:w="3225" w:type="dxa"/>
          </w:tcPr>
          <w:p w:rsidR="000A503E" w:rsidRPr="000A503E" w:rsidRDefault="000A503E" w:rsidP="000A503E">
            <w:pPr>
              <w:tabs>
                <w:tab w:val="center" w:pos="4819"/>
                <w:tab w:val="right" w:pos="9638"/>
              </w:tabs>
              <w:ind w:left="-142"/>
              <w:jc w:val="center"/>
              <w:rPr>
                <w:b/>
                <w:color w:val="002060"/>
                <w:sz w:val="19"/>
                <w:szCs w:val="19"/>
              </w:rPr>
            </w:pPr>
            <w:r w:rsidRPr="000A503E">
              <w:rPr>
                <w:b/>
                <w:color w:val="002060"/>
                <w:sz w:val="19"/>
                <w:szCs w:val="19"/>
              </w:rPr>
              <w:t>Centralino: 0882/221596 - 221470</w:t>
            </w:r>
          </w:p>
        </w:tc>
        <w:tc>
          <w:tcPr>
            <w:tcW w:w="2609" w:type="dxa"/>
          </w:tcPr>
          <w:p w:rsidR="000A503E" w:rsidRPr="000A503E" w:rsidRDefault="000A503E" w:rsidP="000A503E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9"/>
                <w:szCs w:val="19"/>
              </w:rPr>
            </w:pPr>
          </w:p>
        </w:tc>
        <w:tc>
          <w:tcPr>
            <w:tcW w:w="3095" w:type="dxa"/>
            <w:gridSpan w:val="2"/>
          </w:tcPr>
          <w:p w:rsidR="000A503E" w:rsidRPr="000A503E" w:rsidRDefault="000A503E" w:rsidP="000A503E">
            <w:pPr>
              <w:jc w:val="center"/>
              <w:rPr>
                <w:color w:val="002060"/>
                <w:sz w:val="24"/>
                <w:szCs w:val="24"/>
              </w:rPr>
            </w:pPr>
            <w:r w:rsidRPr="000A503E">
              <w:rPr>
                <w:b/>
                <w:color w:val="002060"/>
                <w:sz w:val="19"/>
                <w:szCs w:val="19"/>
              </w:rPr>
              <w:t>Codice scuola: FGTD010004</w:t>
            </w:r>
          </w:p>
        </w:tc>
      </w:tr>
      <w:tr w:rsidR="000A503E" w:rsidRPr="000A503E" w:rsidTr="00F22386">
        <w:tc>
          <w:tcPr>
            <w:tcW w:w="3225" w:type="dxa"/>
          </w:tcPr>
          <w:p w:rsidR="000A503E" w:rsidRPr="000A503E" w:rsidRDefault="000A503E" w:rsidP="000A503E">
            <w:pPr>
              <w:tabs>
                <w:tab w:val="center" w:pos="4819"/>
                <w:tab w:val="right" w:pos="9638"/>
              </w:tabs>
              <w:ind w:left="-142"/>
              <w:jc w:val="center"/>
              <w:rPr>
                <w:b/>
                <w:color w:val="002060"/>
                <w:sz w:val="19"/>
                <w:szCs w:val="19"/>
              </w:rPr>
            </w:pPr>
          </w:p>
        </w:tc>
        <w:tc>
          <w:tcPr>
            <w:tcW w:w="3282" w:type="dxa"/>
            <w:gridSpan w:val="2"/>
          </w:tcPr>
          <w:p w:rsidR="000A503E" w:rsidRPr="000A503E" w:rsidRDefault="000A503E" w:rsidP="000A503E">
            <w:pPr>
              <w:tabs>
                <w:tab w:val="center" w:pos="4819"/>
                <w:tab w:val="right" w:pos="9638"/>
              </w:tabs>
              <w:ind w:right="-120"/>
              <w:jc w:val="center"/>
              <w:rPr>
                <w:b/>
                <w:color w:val="002060"/>
                <w:sz w:val="19"/>
                <w:szCs w:val="19"/>
              </w:rPr>
            </w:pPr>
            <w:r w:rsidRPr="000A503E">
              <w:rPr>
                <w:b/>
                <w:color w:val="002060"/>
                <w:sz w:val="19"/>
                <w:szCs w:val="19"/>
              </w:rPr>
              <w:t>Codice fiscale Istituto: 84001490717</w:t>
            </w:r>
          </w:p>
        </w:tc>
        <w:tc>
          <w:tcPr>
            <w:tcW w:w="3098" w:type="dxa"/>
            <w:gridSpan w:val="2"/>
          </w:tcPr>
          <w:p w:rsidR="000A503E" w:rsidRPr="000A503E" w:rsidRDefault="000A503E" w:rsidP="000A503E">
            <w:pPr>
              <w:tabs>
                <w:tab w:val="center" w:pos="4819"/>
                <w:tab w:val="right" w:pos="9638"/>
              </w:tabs>
              <w:ind w:right="-120"/>
              <w:jc w:val="center"/>
              <w:rPr>
                <w:b/>
                <w:color w:val="002060"/>
                <w:sz w:val="19"/>
                <w:szCs w:val="19"/>
              </w:rPr>
            </w:pPr>
          </w:p>
        </w:tc>
      </w:tr>
      <w:tr w:rsidR="000A503E" w:rsidRPr="000A503E" w:rsidTr="00F22386">
        <w:trPr>
          <w:gridAfter w:val="1"/>
          <w:wAfter w:w="676" w:type="dxa"/>
        </w:trPr>
        <w:tc>
          <w:tcPr>
            <w:tcW w:w="8929" w:type="dxa"/>
            <w:gridSpan w:val="4"/>
          </w:tcPr>
          <w:p w:rsidR="000A503E" w:rsidRPr="000A503E" w:rsidRDefault="000A503E" w:rsidP="000A503E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9"/>
                <w:szCs w:val="19"/>
              </w:rPr>
            </w:pPr>
            <w:r w:rsidRPr="000A503E">
              <w:rPr>
                <w:b/>
                <w:color w:val="002060"/>
                <w:sz w:val="19"/>
                <w:szCs w:val="19"/>
              </w:rPr>
              <w:t xml:space="preserve">E-mail: </w:t>
            </w:r>
            <w:hyperlink r:id="rId9" w:history="1">
              <w:r w:rsidRPr="000A503E">
                <w:rPr>
                  <w:b/>
                  <w:color w:val="002060"/>
                  <w:sz w:val="19"/>
                  <w:szCs w:val="19"/>
                  <w:u w:val="single"/>
                </w:rPr>
                <w:t>fgtd010004@istruzione.it</w:t>
              </w:r>
            </w:hyperlink>
            <w:r w:rsidRPr="000A503E">
              <w:rPr>
                <w:b/>
                <w:color w:val="002060"/>
                <w:sz w:val="19"/>
                <w:szCs w:val="19"/>
              </w:rPr>
              <w:t xml:space="preserve">  -  </w:t>
            </w:r>
            <w:hyperlink r:id="rId10" w:history="1">
              <w:r w:rsidRPr="000A503E">
                <w:rPr>
                  <w:b/>
                  <w:color w:val="002060"/>
                  <w:sz w:val="19"/>
                  <w:szCs w:val="19"/>
                  <w:u w:val="single"/>
                </w:rPr>
                <w:t>fgtd010004@pec.istruzione.it</w:t>
              </w:r>
            </w:hyperlink>
          </w:p>
        </w:tc>
      </w:tr>
    </w:tbl>
    <w:p w:rsidR="000A503E" w:rsidRPr="00661E14" w:rsidRDefault="000A503E" w:rsidP="006A23D4">
      <w:pPr>
        <w:rPr>
          <w:sz w:val="24"/>
          <w:szCs w:val="24"/>
        </w:rPr>
      </w:pPr>
    </w:p>
    <w:sectPr w:rsidR="000A503E" w:rsidRPr="00661E14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07C" w:rsidRDefault="0068307C">
      <w:r>
        <w:separator/>
      </w:r>
    </w:p>
  </w:endnote>
  <w:endnote w:type="continuationSeparator" w:id="0">
    <w:p w:rsidR="0068307C" w:rsidRDefault="00683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3033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3033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703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07C" w:rsidRDefault="0068307C">
      <w:r>
        <w:separator/>
      </w:r>
    </w:p>
  </w:footnote>
  <w:footnote w:type="continuationSeparator" w:id="0">
    <w:p w:rsidR="0068307C" w:rsidRDefault="00683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206B"/>
    <w:rsid w:val="00006E6A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503E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1FCE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1ABE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1A8A"/>
    <w:rsid w:val="002B206B"/>
    <w:rsid w:val="002B3171"/>
    <w:rsid w:val="002B684C"/>
    <w:rsid w:val="002C1C92"/>
    <w:rsid w:val="002C1E86"/>
    <w:rsid w:val="002C50BD"/>
    <w:rsid w:val="002D472B"/>
    <w:rsid w:val="002E1891"/>
    <w:rsid w:val="002E5DB6"/>
    <w:rsid w:val="002E6215"/>
    <w:rsid w:val="002E74FC"/>
    <w:rsid w:val="002F66C4"/>
    <w:rsid w:val="00300F45"/>
    <w:rsid w:val="00303363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17039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C045E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43C2"/>
    <w:rsid w:val="005E53CE"/>
    <w:rsid w:val="005E721D"/>
    <w:rsid w:val="005F169B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86E09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03D97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C721F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1775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25B12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6763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2F9A"/>
    <w:rsid w:val="00B833F2"/>
    <w:rsid w:val="00B87A3D"/>
    <w:rsid w:val="00B90CAE"/>
    <w:rsid w:val="00B92B95"/>
    <w:rsid w:val="00B9372F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0C28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D4766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742E7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4FB7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3033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0336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0336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30336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30336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0336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303363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0336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03363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0336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03363"/>
  </w:style>
  <w:style w:type="character" w:styleId="Collegamentoipertestuale">
    <w:name w:val="Hyperlink"/>
    <w:rsid w:val="00303363"/>
    <w:rPr>
      <w:color w:val="0000FF"/>
      <w:u w:val="single"/>
    </w:rPr>
  </w:style>
  <w:style w:type="paragraph" w:customStyle="1" w:styleId="Corpodeltesto1">
    <w:name w:val="Corpo del testo1"/>
    <w:basedOn w:val="Normale"/>
    <w:rsid w:val="00303363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303363"/>
  </w:style>
  <w:style w:type="character" w:styleId="Rimandonotaapidipagina">
    <w:name w:val="footnote reference"/>
    <w:semiHidden/>
    <w:rsid w:val="00303363"/>
    <w:rPr>
      <w:vertAlign w:val="superscript"/>
    </w:rPr>
  </w:style>
  <w:style w:type="paragraph" w:styleId="Intestazione">
    <w:name w:val="header"/>
    <w:basedOn w:val="Normale"/>
    <w:rsid w:val="0030336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gtd010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td010004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E48DD-23A6-483C-B63B-BCA738BF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2343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AMMINISTRATORE</cp:lastModifiedBy>
  <cp:revision>3</cp:revision>
  <cp:lastPrinted>2022-09-26T09:46:00Z</cp:lastPrinted>
  <dcterms:created xsi:type="dcterms:W3CDTF">2022-09-26T09:45:00Z</dcterms:created>
  <dcterms:modified xsi:type="dcterms:W3CDTF">2022-09-26T09:47:00Z</dcterms:modified>
</cp:coreProperties>
</file>