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7D2" w:rsidRDefault="006F67D2" w:rsidP="001B3F44">
      <w:pPr>
        <w:spacing w:line="360" w:lineRule="auto"/>
        <w:rPr>
          <w:sz w:val="24"/>
          <w:szCs w:val="24"/>
        </w:rPr>
      </w:pPr>
    </w:p>
    <w:p w:rsidR="000A503E" w:rsidRDefault="000A503E" w:rsidP="0087655C">
      <w:pPr>
        <w:rPr>
          <w:sz w:val="24"/>
          <w:szCs w:val="24"/>
        </w:rPr>
      </w:pPr>
      <w:r w:rsidRPr="000A503E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120130" cy="108510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503E" w:rsidRPr="000A503E" w:rsidRDefault="000A503E" w:rsidP="0087655C">
      <w:pPr>
        <w:widowControl w:val="0"/>
        <w:autoSpaceDE w:val="0"/>
        <w:autoSpaceDN w:val="0"/>
        <w:jc w:val="center"/>
        <w:rPr>
          <w:rFonts w:cs="Calibri"/>
          <w:b/>
          <w:color w:val="002060"/>
          <w:sz w:val="32"/>
          <w:szCs w:val="32"/>
        </w:rPr>
      </w:pPr>
      <w:r w:rsidRPr="000A503E">
        <w:rPr>
          <w:rFonts w:cs="Calibri"/>
          <w:b/>
          <w:color w:val="002060"/>
          <w:sz w:val="32"/>
          <w:szCs w:val="32"/>
        </w:rPr>
        <w:t>ISTITUTO TECNICO ECONOMICO STATALE</w:t>
      </w:r>
    </w:p>
    <w:p w:rsidR="00A47E92" w:rsidRDefault="000A503E" w:rsidP="0087655C">
      <w:pPr>
        <w:tabs>
          <w:tab w:val="center" w:pos="4819"/>
          <w:tab w:val="right" w:pos="9638"/>
        </w:tabs>
        <w:jc w:val="center"/>
        <w:rPr>
          <w:b/>
          <w:color w:val="002060"/>
          <w:sz w:val="19"/>
          <w:szCs w:val="19"/>
        </w:rPr>
      </w:pPr>
      <w:r w:rsidRPr="000A503E">
        <w:rPr>
          <w:b/>
          <w:i/>
          <w:color w:val="002060"/>
          <w:sz w:val="28"/>
          <w:szCs w:val="28"/>
        </w:rPr>
        <w:t>“ANGELO FRACCACRETA”</w:t>
      </w:r>
      <w:r w:rsidRPr="000A503E">
        <w:rPr>
          <w:b/>
          <w:color w:val="002060"/>
          <w:sz w:val="19"/>
          <w:szCs w:val="19"/>
        </w:rPr>
        <w:t xml:space="preserve"> </w:t>
      </w:r>
    </w:p>
    <w:p w:rsidR="00A47E92" w:rsidRDefault="00A47E92" w:rsidP="000A503E">
      <w:pPr>
        <w:tabs>
          <w:tab w:val="center" w:pos="4819"/>
          <w:tab w:val="right" w:pos="9638"/>
        </w:tabs>
        <w:jc w:val="center"/>
        <w:rPr>
          <w:b/>
          <w:color w:val="002060"/>
          <w:sz w:val="19"/>
          <w:szCs w:val="19"/>
        </w:rPr>
      </w:pPr>
    </w:p>
    <w:p w:rsidR="0087655C" w:rsidRDefault="0087655C" w:rsidP="00A47E9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:rsidR="00A47E92" w:rsidRPr="00A47E92" w:rsidRDefault="00A47E92" w:rsidP="00A47E92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A47E92">
        <w:rPr>
          <w:rFonts w:ascii="Arial" w:hAnsi="Arial" w:cs="Arial"/>
          <w:b/>
          <w:u w:val="single"/>
          <w:lang w:eastAsia="ar-SA"/>
        </w:rPr>
        <w:t>ALLEGATO A</w:t>
      </w:r>
      <w:r w:rsidRPr="00A47E92">
        <w:rPr>
          <w:rFonts w:ascii="Arial" w:hAnsi="Arial" w:cs="Arial"/>
          <w:u w:val="single"/>
          <w:lang w:eastAsia="ar-SA"/>
        </w:rPr>
        <w:t xml:space="preserve"> (istanza di partecipazione PROGETTISTA</w:t>
      </w:r>
      <w:r>
        <w:rPr>
          <w:rFonts w:ascii="Arial" w:hAnsi="Arial" w:cs="Arial"/>
          <w:u w:val="single"/>
          <w:lang w:eastAsia="ar-SA"/>
        </w:rPr>
        <w:t xml:space="preserve"> INTERNO</w:t>
      </w:r>
      <w:r w:rsidRPr="00A47E92">
        <w:rPr>
          <w:rFonts w:ascii="Arial" w:hAnsi="Arial" w:cs="Arial"/>
          <w:u w:val="single"/>
          <w:lang w:eastAsia="ar-SA"/>
        </w:rPr>
        <w:t>)</w:t>
      </w:r>
    </w:p>
    <w:p w:rsidR="00A47E92" w:rsidRPr="00A47E92" w:rsidRDefault="00A47E92" w:rsidP="00A47E92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:rsidR="00A47E92" w:rsidRPr="00A47E92" w:rsidRDefault="00A47E92" w:rsidP="00A47E92">
      <w:pPr>
        <w:autoSpaceDE w:val="0"/>
        <w:ind w:left="6249" w:firstLine="708"/>
        <w:jc w:val="both"/>
        <w:rPr>
          <w:rFonts w:ascii="Arial" w:hAnsi="Arial" w:cs="Arial"/>
          <w:b/>
          <w:sz w:val="22"/>
          <w:szCs w:val="22"/>
        </w:rPr>
      </w:pPr>
      <w:r w:rsidRPr="00A47E92">
        <w:rPr>
          <w:rFonts w:ascii="Arial" w:hAnsi="Arial" w:cs="Arial"/>
          <w:b/>
          <w:sz w:val="22"/>
          <w:szCs w:val="22"/>
        </w:rPr>
        <w:t>Al Dirigente Scolastico</w:t>
      </w:r>
    </w:p>
    <w:p w:rsidR="00A47E92" w:rsidRPr="0087655C" w:rsidRDefault="00ED0C56" w:rsidP="0087655C">
      <w:pPr>
        <w:autoSpaceDE w:val="0"/>
        <w:spacing w:line="480" w:lineRule="auto"/>
        <w:ind w:left="6249"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ITES “A. </w:t>
      </w:r>
      <w:proofErr w:type="spellStart"/>
      <w:r>
        <w:rPr>
          <w:rFonts w:ascii="Arial" w:hAnsi="Arial" w:cs="Arial"/>
          <w:b/>
          <w:sz w:val="22"/>
          <w:szCs w:val="22"/>
        </w:rPr>
        <w:t>Fraccacreta</w:t>
      </w:r>
      <w:proofErr w:type="spellEnd"/>
      <w:r>
        <w:rPr>
          <w:rFonts w:ascii="Arial" w:hAnsi="Arial" w:cs="Arial"/>
          <w:b/>
          <w:sz w:val="22"/>
          <w:szCs w:val="22"/>
        </w:rPr>
        <w:t>”</w:t>
      </w:r>
    </w:p>
    <w:p w:rsidR="00A47E92" w:rsidRPr="00A47E92" w:rsidRDefault="00A47E92" w:rsidP="00A47E92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A47E92">
        <w:rPr>
          <w:rFonts w:ascii="Arial" w:hAnsi="Arial" w:cs="Arial"/>
          <w:b/>
          <w:sz w:val="18"/>
          <w:szCs w:val="18"/>
        </w:rPr>
        <w:t>Domanda di partecipazione alla selezione PROGETTO EDUGREEN - LABORATORI GREEN</w:t>
      </w:r>
    </w:p>
    <w:p w:rsidR="00A47E92" w:rsidRPr="00A47E92" w:rsidRDefault="00A47E92" w:rsidP="00A47E92">
      <w:pPr>
        <w:autoSpaceDE w:val="0"/>
        <w:jc w:val="both"/>
        <w:rPr>
          <w:rFonts w:ascii="Arial" w:hAnsi="Arial" w:cs="Arial"/>
        </w:rPr>
      </w:pPr>
    </w:p>
    <w:p w:rsidR="00A47E92" w:rsidRPr="00A47E92" w:rsidRDefault="00A47E92" w:rsidP="00A47E92">
      <w:pPr>
        <w:autoSpaceDE w:val="0"/>
        <w:spacing w:line="480" w:lineRule="auto"/>
        <w:jc w:val="both"/>
        <w:rPr>
          <w:rFonts w:ascii="Arial" w:hAnsi="Arial" w:cs="Arial"/>
        </w:rPr>
      </w:pPr>
      <w:r w:rsidRPr="00A47E92">
        <w:rPr>
          <w:rFonts w:ascii="Arial" w:hAnsi="Arial" w:cs="Arial"/>
        </w:rPr>
        <w:t>Il/la sottoscritto/a_____________________________________________________________</w:t>
      </w:r>
    </w:p>
    <w:p w:rsidR="00A47E92" w:rsidRPr="00A47E92" w:rsidRDefault="00A47E92" w:rsidP="00A47E92">
      <w:pPr>
        <w:autoSpaceDE w:val="0"/>
        <w:spacing w:line="480" w:lineRule="auto"/>
        <w:jc w:val="both"/>
        <w:rPr>
          <w:rFonts w:ascii="Arial" w:hAnsi="Arial" w:cs="Arial"/>
        </w:rPr>
      </w:pPr>
      <w:r w:rsidRPr="00A47E92">
        <w:rPr>
          <w:rFonts w:ascii="Arial" w:hAnsi="Arial" w:cs="Arial"/>
        </w:rPr>
        <w:t>nato/a a _______________________________________________ il ____________________</w:t>
      </w:r>
    </w:p>
    <w:p w:rsidR="00A47E92" w:rsidRPr="00A47E92" w:rsidRDefault="00A47E92" w:rsidP="00A47E92">
      <w:pPr>
        <w:autoSpaceDE w:val="0"/>
        <w:spacing w:line="480" w:lineRule="auto"/>
        <w:jc w:val="both"/>
        <w:rPr>
          <w:rFonts w:ascii="Arial" w:hAnsi="Arial" w:cs="Arial"/>
        </w:rPr>
      </w:pPr>
      <w:r w:rsidRPr="00A47E92">
        <w:rPr>
          <w:rFonts w:ascii="Arial" w:hAnsi="Arial" w:cs="Arial"/>
        </w:rPr>
        <w:t>codice fiscale |__|__|__|__|__|__|__|__|__|__|__|__|__|__|__|__|</w:t>
      </w:r>
    </w:p>
    <w:p w:rsidR="00A47E92" w:rsidRPr="00A47E92" w:rsidRDefault="00A47E92" w:rsidP="00A47E92">
      <w:pPr>
        <w:autoSpaceDE w:val="0"/>
        <w:spacing w:line="480" w:lineRule="auto"/>
        <w:jc w:val="both"/>
        <w:rPr>
          <w:rFonts w:ascii="Arial" w:hAnsi="Arial" w:cs="Arial"/>
        </w:rPr>
      </w:pPr>
      <w:r w:rsidRPr="00A47E92">
        <w:rPr>
          <w:rFonts w:ascii="Arial" w:hAnsi="Arial" w:cs="Arial"/>
        </w:rPr>
        <w:t>residente a ___________________________via_____________________________________</w:t>
      </w:r>
    </w:p>
    <w:p w:rsidR="00A47E92" w:rsidRPr="00A47E92" w:rsidRDefault="00A47E92" w:rsidP="00A47E92">
      <w:pPr>
        <w:autoSpaceDE w:val="0"/>
        <w:spacing w:line="480" w:lineRule="auto"/>
        <w:jc w:val="both"/>
        <w:rPr>
          <w:rFonts w:ascii="Arial" w:hAnsi="Arial" w:cs="Arial"/>
        </w:rPr>
      </w:pPr>
      <w:r w:rsidRPr="00A47E92">
        <w:rPr>
          <w:rFonts w:ascii="Arial" w:hAnsi="Arial" w:cs="Arial"/>
        </w:rPr>
        <w:t xml:space="preserve">recapito tel. _____________________________ recapito </w:t>
      </w:r>
      <w:proofErr w:type="spellStart"/>
      <w:r w:rsidRPr="00A47E92">
        <w:rPr>
          <w:rFonts w:ascii="Arial" w:hAnsi="Arial" w:cs="Arial"/>
        </w:rPr>
        <w:t>cell</w:t>
      </w:r>
      <w:proofErr w:type="spellEnd"/>
      <w:r w:rsidRPr="00A47E92">
        <w:rPr>
          <w:rFonts w:ascii="Arial" w:hAnsi="Arial" w:cs="Arial"/>
        </w:rPr>
        <w:t>. _____________________</w:t>
      </w:r>
    </w:p>
    <w:p w:rsidR="00A47E92" w:rsidRPr="00A47E92" w:rsidRDefault="00A47E92" w:rsidP="00A47E92">
      <w:pPr>
        <w:autoSpaceDE w:val="0"/>
        <w:spacing w:line="480" w:lineRule="auto"/>
        <w:jc w:val="both"/>
        <w:rPr>
          <w:rFonts w:ascii="Arial" w:hAnsi="Arial" w:cs="Arial"/>
        </w:rPr>
      </w:pPr>
      <w:r w:rsidRPr="00A47E92">
        <w:rPr>
          <w:rFonts w:ascii="Arial" w:hAnsi="Arial" w:cs="Arial"/>
        </w:rPr>
        <w:t>indirizzo E-Mail _______________________________</w:t>
      </w:r>
    </w:p>
    <w:p w:rsidR="00A47E92" w:rsidRPr="00A47E92" w:rsidRDefault="00A47E92" w:rsidP="00A47E92">
      <w:pPr>
        <w:autoSpaceDE w:val="0"/>
        <w:spacing w:line="480" w:lineRule="auto"/>
        <w:jc w:val="both"/>
        <w:rPr>
          <w:rFonts w:ascii="Arial" w:hAnsi="Arial" w:cs="Arial"/>
        </w:rPr>
      </w:pPr>
      <w:r w:rsidRPr="00A47E92">
        <w:rPr>
          <w:rFonts w:ascii="Arial" w:hAnsi="Arial" w:cs="Arial"/>
        </w:rPr>
        <w:t>indirizzo PEC______________________________</w:t>
      </w:r>
    </w:p>
    <w:p w:rsidR="00A47E92" w:rsidRPr="00A47E92" w:rsidRDefault="00A47E92" w:rsidP="00A47E92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 w:rsidRPr="00A47E92">
        <w:rPr>
          <w:rFonts w:ascii="Arial" w:hAnsi="Arial" w:cs="Arial"/>
        </w:rPr>
        <w:t>in servizio presso ______________________________ con la qualifica di ________________________</w:t>
      </w:r>
    </w:p>
    <w:p w:rsidR="00A47E92" w:rsidRPr="00A47E92" w:rsidRDefault="00A47E92" w:rsidP="00A47E92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 w:rsidRPr="00A47E92">
        <w:rPr>
          <w:rFonts w:ascii="Arial" w:hAnsi="Arial" w:cs="Arial"/>
          <w:b/>
          <w:sz w:val="18"/>
          <w:szCs w:val="18"/>
        </w:rPr>
        <w:t>CHIEDE</w:t>
      </w:r>
    </w:p>
    <w:p w:rsidR="00A47E92" w:rsidRPr="00A47E92" w:rsidRDefault="00A47E92" w:rsidP="00A47E9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A47E92"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Pr="00A47E92">
        <w:rPr>
          <w:rFonts w:ascii="Arial" w:hAnsi="Arial" w:cs="Arial"/>
          <w:b/>
          <w:sz w:val="18"/>
          <w:szCs w:val="18"/>
        </w:rPr>
        <w:t>ESPERTO PROGETTISTA</w:t>
      </w:r>
      <w:r w:rsidRPr="00A47E92">
        <w:rPr>
          <w:rFonts w:ascii="Arial" w:hAnsi="Arial" w:cs="Arial"/>
          <w:sz w:val="18"/>
          <w:szCs w:val="18"/>
        </w:rPr>
        <w:t xml:space="preserve"> relativamente al progetto di cui all’oggetto:</w:t>
      </w:r>
    </w:p>
    <w:p w:rsidR="00A47E92" w:rsidRPr="00A47E92" w:rsidRDefault="00A47E92" w:rsidP="00A47E92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A47E92" w:rsidRPr="00A47E92" w:rsidRDefault="00A47E92" w:rsidP="00A47E92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47E92" w:rsidRPr="00A47E92" w:rsidRDefault="00A47E92" w:rsidP="00A47E92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 w:rsidRPr="00A47E92"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A47E92" w:rsidRPr="00A47E92" w:rsidRDefault="00A47E92" w:rsidP="00A47E9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A47E92">
        <w:rPr>
          <w:rFonts w:ascii="Arial" w:hAnsi="Arial" w:cs="Arial"/>
          <w:sz w:val="18"/>
          <w:szCs w:val="18"/>
        </w:rPr>
        <w:t xml:space="preserve">nel caso di dichiarazioni mendaci, </w:t>
      </w:r>
      <w:r w:rsidRPr="00A47E92">
        <w:rPr>
          <w:rFonts w:ascii="Arial" w:hAnsi="Arial" w:cs="Arial"/>
          <w:b/>
          <w:sz w:val="18"/>
          <w:szCs w:val="18"/>
        </w:rPr>
        <w:t>dichiara</w:t>
      </w:r>
      <w:r w:rsidRPr="00A47E92"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A47E92" w:rsidRPr="00A47E92" w:rsidRDefault="00A47E92" w:rsidP="00A47E92">
      <w:pPr>
        <w:numPr>
          <w:ilvl w:val="0"/>
          <w:numId w:val="18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A47E92"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A47E92" w:rsidRPr="00A47E92" w:rsidRDefault="00A47E92" w:rsidP="00A47E92">
      <w:pPr>
        <w:numPr>
          <w:ilvl w:val="0"/>
          <w:numId w:val="18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A47E92">
        <w:rPr>
          <w:rFonts w:ascii="Arial" w:hAnsi="Arial" w:cs="Arial"/>
          <w:sz w:val="18"/>
          <w:szCs w:val="18"/>
        </w:rPr>
        <w:t>di essere in godimento dei diritti politici</w:t>
      </w:r>
    </w:p>
    <w:p w:rsidR="00A47E92" w:rsidRPr="00A47E92" w:rsidRDefault="00A47E92" w:rsidP="00A47E92">
      <w:pPr>
        <w:numPr>
          <w:ilvl w:val="0"/>
          <w:numId w:val="18"/>
        </w:numPr>
        <w:suppressAutoHyphens/>
        <w:autoSpaceDE w:val="0"/>
        <w:jc w:val="both"/>
        <w:rPr>
          <w:rFonts w:ascii="Arial" w:hAnsi="Arial" w:cs="Arial"/>
        </w:rPr>
      </w:pPr>
      <w:r w:rsidRPr="00A47E92"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A47E92" w:rsidRPr="00A47E92" w:rsidRDefault="00A47E92" w:rsidP="00A47E92">
      <w:pPr>
        <w:autoSpaceDE w:val="0"/>
        <w:ind w:left="360"/>
        <w:jc w:val="both"/>
        <w:rPr>
          <w:rFonts w:ascii="Arial" w:hAnsi="Arial" w:cs="Arial"/>
        </w:rPr>
      </w:pPr>
    </w:p>
    <w:p w:rsidR="00A47E92" w:rsidRPr="00A47E92" w:rsidRDefault="00A47E92" w:rsidP="00A47E92">
      <w:pPr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A47E92">
        <w:rPr>
          <w:rFonts w:ascii="Arial" w:hAnsi="Arial" w:cs="Arial"/>
        </w:rPr>
        <w:t>__________________________________________________________________</w:t>
      </w:r>
    </w:p>
    <w:p w:rsidR="00A47E92" w:rsidRPr="00A47E92" w:rsidRDefault="00A47E92" w:rsidP="00A47E92">
      <w:pPr>
        <w:numPr>
          <w:ilvl w:val="0"/>
          <w:numId w:val="18"/>
        </w:numPr>
        <w:suppressAutoHyphens/>
        <w:autoSpaceDE w:val="0"/>
        <w:jc w:val="both"/>
        <w:rPr>
          <w:rFonts w:ascii="Arial" w:hAnsi="Arial" w:cs="Arial"/>
        </w:rPr>
      </w:pPr>
      <w:r w:rsidRPr="00A47E92"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:rsidR="00A47E92" w:rsidRPr="00A47E92" w:rsidRDefault="00A47E92" w:rsidP="00A47E92">
      <w:pPr>
        <w:autoSpaceDE w:val="0"/>
        <w:ind w:left="360"/>
        <w:jc w:val="both"/>
        <w:rPr>
          <w:rFonts w:ascii="Arial" w:hAnsi="Arial" w:cs="Arial"/>
        </w:rPr>
      </w:pPr>
    </w:p>
    <w:p w:rsidR="00A47E92" w:rsidRPr="00A47E92" w:rsidRDefault="00A47E92" w:rsidP="00A47E92">
      <w:pPr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 w:rsidRPr="00A47E92">
        <w:rPr>
          <w:rFonts w:ascii="Arial" w:hAnsi="Arial" w:cs="Arial"/>
        </w:rPr>
        <w:t>__________________________________________________________________</w:t>
      </w:r>
    </w:p>
    <w:p w:rsidR="00A47E92" w:rsidRPr="00A47E92" w:rsidRDefault="00A47E92" w:rsidP="00A47E92">
      <w:pPr>
        <w:numPr>
          <w:ilvl w:val="0"/>
          <w:numId w:val="18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A47E92"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A47E92" w:rsidRPr="00A47E92" w:rsidRDefault="00A47E92" w:rsidP="00A47E92">
      <w:pPr>
        <w:numPr>
          <w:ilvl w:val="0"/>
          <w:numId w:val="18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A47E92"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A47E92" w:rsidRPr="00A47E92" w:rsidRDefault="00A47E92" w:rsidP="00A47E92">
      <w:pPr>
        <w:numPr>
          <w:ilvl w:val="0"/>
          <w:numId w:val="18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 w:rsidRPr="00A47E92"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A47E92" w:rsidRPr="00A47E92" w:rsidRDefault="00A47E92" w:rsidP="00A47E92">
      <w:pPr>
        <w:numPr>
          <w:ilvl w:val="0"/>
          <w:numId w:val="18"/>
        </w:numPr>
        <w:suppressAutoHyphens/>
        <w:autoSpaceDE w:val="0"/>
        <w:jc w:val="both"/>
        <w:rPr>
          <w:rFonts w:ascii="Arial" w:hAnsi="Arial" w:cs="Arial"/>
        </w:rPr>
      </w:pPr>
      <w:r w:rsidRPr="00A47E92"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:rsidR="00A47E92" w:rsidRPr="00A47E92" w:rsidRDefault="00A47E92" w:rsidP="00A47E92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A47E92" w:rsidRPr="00A47E92" w:rsidRDefault="00A47E92" w:rsidP="00A47E9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47E92">
        <w:rPr>
          <w:sz w:val="18"/>
          <w:szCs w:val="18"/>
        </w:rPr>
        <w:t>Data___________________ firma</w:t>
      </w:r>
      <w:r w:rsidRPr="00A47E92">
        <w:t>_____________________________________________</w:t>
      </w:r>
    </w:p>
    <w:p w:rsidR="00A47E92" w:rsidRPr="00A47E92" w:rsidRDefault="00A47E92" w:rsidP="00A47E9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47E92">
        <w:rPr>
          <w:rFonts w:ascii="Arial" w:hAnsi="Arial" w:cs="Arial"/>
          <w:sz w:val="18"/>
          <w:szCs w:val="18"/>
        </w:rPr>
        <w:t xml:space="preserve">Si allega alla presente </w:t>
      </w:r>
    </w:p>
    <w:p w:rsidR="00A47E92" w:rsidRPr="00A47E92" w:rsidRDefault="00A47E92" w:rsidP="00A47E92">
      <w:pPr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A47E92">
        <w:rPr>
          <w:rFonts w:ascii="Arial" w:hAnsi="Arial" w:cs="Arial"/>
          <w:sz w:val="18"/>
          <w:szCs w:val="18"/>
        </w:rPr>
        <w:t>Documento di identità in fotocopia</w:t>
      </w:r>
    </w:p>
    <w:p w:rsidR="00A47E92" w:rsidRPr="00A47E92" w:rsidRDefault="00A47E92" w:rsidP="00A47E92">
      <w:pPr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A47E92">
        <w:rPr>
          <w:rFonts w:ascii="Arial" w:hAnsi="Arial" w:cs="Arial"/>
          <w:sz w:val="18"/>
          <w:szCs w:val="18"/>
        </w:rPr>
        <w:t>Allegato B (griglia di valutazione)</w:t>
      </w:r>
    </w:p>
    <w:p w:rsidR="00A47E92" w:rsidRPr="00A47E92" w:rsidRDefault="00A47E92" w:rsidP="00A47E92">
      <w:pPr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 w:rsidRPr="00A47E92">
        <w:rPr>
          <w:rFonts w:ascii="Arial" w:hAnsi="Arial" w:cs="Arial"/>
          <w:sz w:val="18"/>
          <w:szCs w:val="18"/>
        </w:rPr>
        <w:t>Curriculum Vitae</w:t>
      </w:r>
      <w:r>
        <w:rPr>
          <w:rFonts w:ascii="Arial" w:hAnsi="Arial" w:cs="Arial"/>
          <w:sz w:val="18"/>
          <w:szCs w:val="18"/>
        </w:rPr>
        <w:t xml:space="preserve"> in formato europeo </w:t>
      </w:r>
    </w:p>
    <w:p w:rsidR="00A47E92" w:rsidRPr="00A47E92" w:rsidRDefault="00A47E92" w:rsidP="00A47E92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:rsidR="00B76C10" w:rsidRDefault="00A47E92" w:rsidP="00A47E92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A47E92">
        <w:rPr>
          <w:rFonts w:ascii="Arial" w:hAnsi="Arial" w:cs="Arial"/>
          <w:sz w:val="18"/>
          <w:szCs w:val="18"/>
        </w:rPr>
        <w:t xml:space="preserve">N.B.: </w:t>
      </w:r>
      <w:r w:rsidRPr="00A47E92"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B76C10" w:rsidRPr="00A47E92" w:rsidRDefault="00B76C10" w:rsidP="00A47E92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47E92" w:rsidRDefault="00A47E92" w:rsidP="00A47E92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87655C" w:rsidRDefault="0087655C" w:rsidP="00A47E92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87655C" w:rsidRDefault="0087655C" w:rsidP="00A47E92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87655C" w:rsidRDefault="0087655C" w:rsidP="00A47E92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87655C" w:rsidRDefault="0087655C" w:rsidP="00A47E92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87655C" w:rsidRDefault="0087655C" w:rsidP="00A47E92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87655C" w:rsidRDefault="0087655C" w:rsidP="00A47E92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87655C" w:rsidRDefault="0087655C" w:rsidP="00A47E92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87655C" w:rsidRDefault="0087655C" w:rsidP="00A47E92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87655C" w:rsidRDefault="0087655C" w:rsidP="00A47E92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87655C" w:rsidRDefault="0087655C" w:rsidP="00A47E92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87655C" w:rsidRPr="00A47E92" w:rsidRDefault="0087655C" w:rsidP="00A47E92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A47E92" w:rsidRPr="00A47E92" w:rsidRDefault="00A47E92" w:rsidP="00A47E9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A47E92">
        <w:rPr>
          <w:rFonts w:ascii="Arial" w:hAnsi="Arial" w:cs="Arial"/>
          <w:sz w:val="18"/>
          <w:szCs w:val="18"/>
        </w:rPr>
        <w:t xml:space="preserve">Il/la sottoscritto/a, ai sensi della legge 196/03, autorizza </w:t>
      </w:r>
      <w:r w:rsidR="00964EAD">
        <w:rPr>
          <w:rFonts w:ascii="Arial" w:hAnsi="Arial" w:cs="Arial"/>
          <w:sz w:val="18"/>
          <w:szCs w:val="18"/>
        </w:rPr>
        <w:t xml:space="preserve">l’ITES “A. </w:t>
      </w:r>
      <w:proofErr w:type="spellStart"/>
      <w:r w:rsidR="00964EAD">
        <w:rPr>
          <w:rFonts w:ascii="Arial" w:hAnsi="Arial" w:cs="Arial"/>
          <w:sz w:val="18"/>
          <w:szCs w:val="18"/>
        </w:rPr>
        <w:t>Fraccacreta</w:t>
      </w:r>
      <w:proofErr w:type="spellEnd"/>
      <w:r w:rsidR="00964EAD">
        <w:rPr>
          <w:rFonts w:ascii="Arial" w:hAnsi="Arial" w:cs="Arial"/>
          <w:sz w:val="18"/>
          <w:szCs w:val="18"/>
        </w:rPr>
        <w:t xml:space="preserve">” al </w:t>
      </w:r>
      <w:r w:rsidRPr="00A47E92"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964EAD">
        <w:rPr>
          <w:rFonts w:ascii="Arial" w:hAnsi="Arial" w:cs="Arial"/>
          <w:sz w:val="18"/>
          <w:szCs w:val="18"/>
        </w:rPr>
        <w:t xml:space="preserve"> </w:t>
      </w:r>
      <w:r w:rsidRPr="00A47E92">
        <w:rPr>
          <w:rFonts w:ascii="Arial" w:hAnsi="Arial" w:cs="Arial"/>
          <w:sz w:val="18"/>
          <w:szCs w:val="18"/>
        </w:rPr>
        <w:t>fini istituzionali della Pubblica Amministrazione</w:t>
      </w:r>
    </w:p>
    <w:p w:rsidR="00A47E92" w:rsidRPr="00A47E92" w:rsidRDefault="00A47E92" w:rsidP="00A47E92">
      <w:pPr>
        <w:autoSpaceDE w:val="0"/>
        <w:jc w:val="both"/>
        <w:rPr>
          <w:rFonts w:ascii="Arial" w:hAnsi="Arial" w:cs="Arial"/>
        </w:rPr>
      </w:pPr>
    </w:p>
    <w:p w:rsidR="00A47E92" w:rsidRPr="00A47E92" w:rsidRDefault="00A47E92" w:rsidP="00A47E92">
      <w:pPr>
        <w:autoSpaceDE w:val="0"/>
        <w:jc w:val="both"/>
        <w:rPr>
          <w:rFonts w:ascii="Arial" w:hAnsi="Arial" w:cs="Arial"/>
        </w:rPr>
      </w:pPr>
    </w:p>
    <w:p w:rsidR="00A47E92" w:rsidRPr="00A47E92" w:rsidRDefault="00A47E92" w:rsidP="00A47E92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A47E9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A47E92" w:rsidRPr="000A503E" w:rsidRDefault="00A47E92" w:rsidP="00A47E92">
      <w:pPr>
        <w:tabs>
          <w:tab w:val="center" w:pos="4819"/>
          <w:tab w:val="right" w:pos="9638"/>
        </w:tabs>
        <w:jc w:val="both"/>
        <w:rPr>
          <w:b/>
          <w:color w:val="002060"/>
          <w:sz w:val="19"/>
          <w:szCs w:val="19"/>
        </w:rPr>
      </w:pPr>
    </w:p>
    <w:p w:rsidR="000A503E" w:rsidRDefault="000A503E" w:rsidP="001B3F44">
      <w:pPr>
        <w:spacing w:line="360" w:lineRule="auto"/>
        <w:rPr>
          <w:sz w:val="24"/>
          <w:szCs w:val="24"/>
        </w:rPr>
      </w:pPr>
    </w:p>
    <w:p w:rsidR="006A23D4" w:rsidRDefault="006A23D4" w:rsidP="006A23D4"/>
    <w:p w:rsidR="006A23D4" w:rsidRDefault="006A23D4" w:rsidP="006A23D4">
      <w:pPr>
        <w:rPr>
          <w:sz w:val="24"/>
          <w:szCs w:val="24"/>
        </w:rPr>
      </w:pPr>
    </w:p>
    <w:p w:rsidR="002C50BD" w:rsidRDefault="002C50BD" w:rsidP="006A23D4">
      <w:pPr>
        <w:rPr>
          <w:sz w:val="24"/>
          <w:szCs w:val="24"/>
        </w:rPr>
      </w:pPr>
    </w:p>
    <w:p w:rsidR="002C50BD" w:rsidRDefault="002C50BD" w:rsidP="006A23D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A503E" w:rsidRDefault="00276DCE" w:rsidP="00964EA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 w:rsidR="00964EAD">
        <w:rPr>
          <w:b/>
          <w:sz w:val="24"/>
          <w:szCs w:val="24"/>
        </w:rPr>
        <w:t xml:space="preserve"> </w:t>
      </w: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4974BC" w:rsidRDefault="004974BC" w:rsidP="006A23D4">
      <w:pPr>
        <w:rPr>
          <w:sz w:val="24"/>
          <w:szCs w:val="24"/>
        </w:rPr>
      </w:pPr>
    </w:p>
    <w:p w:rsidR="004974BC" w:rsidRDefault="004974BC" w:rsidP="006A23D4">
      <w:pPr>
        <w:rPr>
          <w:sz w:val="24"/>
          <w:szCs w:val="24"/>
        </w:rPr>
      </w:pPr>
    </w:p>
    <w:p w:rsidR="004974BC" w:rsidRDefault="004974BC" w:rsidP="006A23D4">
      <w:pPr>
        <w:rPr>
          <w:sz w:val="24"/>
          <w:szCs w:val="24"/>
        </w:rPr>
      </w:pPr>
    </w:p>
    <w:p w:rsidR="004974BC" w:rsidRDefault="004974BC" w:rsidP="006A23D4">
      <w:pPr>
        <w:rPr>
          <w:sz w:val="24"/>
          <w:szCs w:val="24"/>
        </w:rPr>
      </w:pPr>
    </w:p>
    <w:p w:rsidR="0087655C" w:rsidRDefault="0087655C" w:rsidP="006A23D4">
      <w:pPr>
        <w:rPr>
          <w:sz w:val="24"/>
          <w:szCs w:val="24"/>
        </w:rPr>
      </w:pPr>
    </w:p>
    <w:p w:rsidR="0087655C" w:rsidRDefault="0087655C" w:rsidP="006A23D4">
      <w:pPr>
        <w:rPr>
          <w:sz w:val="24"/>
          <w:szCs w:val="24"/>
        </w:rPr>
      </w:pPr>
    </w:p>
    <w:p w:rsidR="0087655C" w:rsidRDefault="0087655C" w:rsidP="006A23D4">
      <w:pPr>
        <w:rPr>
          <w:sz w:val="24"/>
          <w:szCs w:val="24"/>
        </w:rPr>
      </w:pPr>
    </w:p>
    <w:p w:rsidR="0087655C" w:rsidRDefault="0087655C" w:rsidP="006A23D4">
      <w:pPr>
        <w:rPr>
          <w:sz w:val="24"/>
          <w:szCs w:val="24"/>
        </w:rPr>
      </w:pPr>
    </w:p>
    <w:p w:rsidR="0087655C" w:rsidRDefault="0087655C" w:rsidP="006A23D4">
      <w:pPr>
        <w:rPr>
          <w:sz w:val="24"/>
          <w:szCs w:val="24"/>
        </w:rPr>
      </w:pPr>
    </w:p>
    <w:p w:rsidR="0087655C" w:rsidRDefault="0087655C" w:rsidP="006A23D4">
      <w:pPr>
        <w:rPr>
          <w:sz w:val="24"/>
          <w:szCs w:val="24"/>
        </w:rPr>
      </w:pPr>
    </w:p>
    <w:p w:rsidR="0087655C" w:rsidRDefault="0087655C" w:rsidP="006A23D4">
      <w:pPr>
        <w:rPr>
          <w:sz w:val="24"/>
          <w:szCs w:val="24"/>
        </w:rPr>
      </w:pPr>
    </w:p>
    <w:p w:rsidR="0087655C" w:rsidRDefault="0087655C" w:rsidP="006A23D4">
      <w:pPr>
        <w:rPr>
          <w:sz w:val="24"/>
          <w:szCs w:val="24"/>
        </w:rPr>
      </w:pPr>
    </w:p>
    <w:p w:rsidR="004974BC" w:rsidRDefault="004974BC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p w:rsidR="000A503E" w:rsidRDefault="000A503E" w:rsidP="006A23D4">
      <w:pPr>
        <w:rPr>
          <w:sz w:val="24"/>
          <w:szCs w:val="24"/>
        </w:rPr>
      </w:pPr>
    </w:p>
    <w:tbl>
      <w:tblPr>
        <w:tblW w:w="9507" w:type="dxa"/>
        <w:tblInd w:w="275" w:type="dxa"/>
        <w:tblLook w:val="0600"/>
      </w:tblPr>
      <w:tblGrid>
        <w:gridCol w:w="3126"/>
        <w:gridCol w:w="2607"/>
        <w:gridCol w:w="673"/>
        <w:gridCol w:w="2426"/>
        <w:gridCol w:w="675"/>
      </w:tblGrid>
      <w:tr w:rsidR="000A503E" w:rsidRPr="000A503E" w:rsidTr="004974BC">
        <w:trPr>
          <w:gridAfter w:val="1"/>
          <w:wAfter w:w="676" w:type="dxa"/>
        </w:trPr>
        <w:tc>
          <w:tcPr>
            <w:tcW w:w="3127" w:type="dxa"/>
            <w:tcBorders>
              <w:top w:val="single" w:sz="4" w:space="0" w:color="auto"/>
            </w:tcBorders>
          </w:tcPr>
          <w:p w:rsidR="000A503E" w:rsidRPr="000A503E" w:rsidRDefault="000A503E" w:rsidP="000A503E">
            <w:pPr>
              <w:tabs>
                <w:tab w:val="center" w:pos="4819"/>
                <w:tab w:val="right" w:pos="9638"/>
              </w:tabs>
              <w:ind w:left="-426"/>
              <w:jc w:val="center"/>
              <w:rPr>
                <w:b/>
                <w:color w:val="002060"/>
                <w:sz w:val="19"/>
                <w:szCs w:val="19"/>
              </w:rPr>
            </w:pPr>
            <w:r w:rsidRPr="000A503E">
              <w:rPr>
                <w:b/>
                <w:color w:val="002060"/>
                <w:sz w:val="19"/>
                <w:szCs w:val="19"/>
              </w:rPr>
              <w:t>Vi    Via Adda, 2 71016 San Severo (FG)</w:t>
            </w:r>
          </w:p>
        </w:tc>
        <w:tc>
          <w:tcPr>
            <w:tcW w:w="2609" w:type="dxa"/>
            <w:tcBorders>
              <w:top w:val="single" w:sz="4" w:space="0" w:color="auto"/>
            </w:tcBorders>
          </w:tcPr>
          <w:p w:rsidR="000A503E" w:rsidRPr="000A503E" w:rsidRDefault="000A503E" w:rsidP="000A503E">
            <w:pPr>
              <w:jc w:val="center"/>
              <w:rPr>
                <w:b/>
                <w:color w:val="002060"/>
                <w:sz w:val="19"/>
                <w:szCs w:val="19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</w:tcBorders>
          </w:tcPr>
          <w:p w:rsidR="000A503E" w:rsidRPr="000A503E" w:rsidRDefault="000A503E" w:rsidP="000A503E">
            <w:pPr>
              <w:jc w:val="center"/>
              <w:rPr>
                <w:b/>
                <w:color w:val="002060"/>
              </w:rPr>
            </w:pPr>
            <w:r w:rsidRPr="000A503E">
              <w:rPr>
                <w:b/>
                <w:color w:val="002060"/>
              </w:rPr>
              <w:t>www.itesfraccacreta.edu.it</w:t>
            </w:r>
          </w:p>
        </w:tc>
      </w:tr>
      <w:tr w:rsidR="000A503E" w:rsidRPr="000A503E" w:rsidTr="004974BC">
        <w:trPr>
          <w:gridAfter w:val="1"/>
          <w:wAfter w:w="676" w:type="dxa"/>
        </w:trPr>
        <w:tc>
          <w:tcPr>
            <w:tcW w:w="3127" w:type="dxa"/>
          </w:tcPr>
          <w:p w:rsidR="000A503E" w:rsidRPr="000A503E" w:rsidRDefault="000A503E" w:rsidP="000A503E">
            <w:pPr>
              <w:tabs>
                <w:tab w:val="center" w:pos="4819"/>
                <w:tab w:val="right" w:pos="9638"/>
              </w:tabs>
              <w:ind w:left="-142"/>
              <w:jc w:val="center"/>
              <w:rPr>
                <w:b/>
                <w:color w:val="002060"/>
                <w:sz w:val="19"/>
                <w:szCs w:val="19"/>
              </w:rPr>
            </w:pPr>
            <w:r w:rsidRPr="000A503E">
              <w:rPr>
                <w:b/>
                <w:color w:val="002060"/>
                <w:sz w:val="19"/>
                <w:szCs w:val="19"/>
              </w:rPr>
              <w:t>Centralino: 0882/221596 - 221470</w:t>
            </w:r>
          </w:p>
        </w:tc>
        <w:tc>
          <w:tcPr>
            <w:tcW w:w="2609" w:type="dxa"/>
          </w:tcPr>
          <w:p w:rsidR="000A503E" w:rsidRPr="000A503E" w:rsidRDefault="000A503E" w:rsidP="000A503E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9"/>
                <w:szCs w:val="19"/>
              </w:rPr>
            </w:pPr>
          </w:p>
        </w:tc>
        <w:tc>
          <w:tcPr>
            <w:tcW w:w="3095" w:type="dxa"/>
            <w:gridSpan w:val="2"/>
          </w:tcPr>
          <w:p w:rsidR="000A503E" w:rsidRPr="000A503E" w:rsidRDefault="000A503E" w:rsidP="000A503E">
            <w:pPr>
              <w:jc w:val="center"/>
              <w:rPr>
                <w:color w:val="002060"/>
                <w:sz w:val="24"/>
                <w:szCs w:val="24"/>
              </w:rPr>
            </w:pPr>
            <w:r w:rsidRPr="000A503E">
              <w:rPr>
                <w:b/>
                <w:color w:val="002060"/>
                <w:sz w:val="19"/>
                <w:szCs w:val="19"/>
              </w:rPr>
              <w:t>Codice scuola: FGTD010004</w:t>
            </w:r>
          </w:p>
        </w:tc>
      </w:tr>
      <w:tr w:rsidR="000A503E" w:rsidRPr="000A503E" w:rsidTr="004974BC">
        <w:tc>
          <w:tcPr>
            <w:tcW w:w="3127" w:type="dxa"/>
          </w:tcPr>
          <w:p w:rsidR="000A503E" w:rsidRPr="000A503E" w:rsidRDefault="000A503E" w:rsidP="000A503E">
            <w:pPr>
              <w:tabs>
                <w:tab w:val="center" w:pos="4819"/>
                <w:tab w:val="right" w:pos="9638"/>
              </w:tabs>
              <w:ind w:left="-142"/>
              <w:jc w:val="center"/>
              <w:rPr>
                <w:b/>
                <w:color w:val="002060"/>
                <w:sz w:val="19"/>
                <w:szCs w:val="19"/>
              </w:rPr>
            </w:pPr>
          </w:p>
        </w:tc>
        <w:tc>
          <w:tcPr>
            <w:tcW w:w="3282" w:type="dxa"/>
            <w:gridSpan w:val="2"/>
          </w:tcPr>
          <w:p w:rsidR="000A503E" w:rsidRPr="000A503E" w:rsidRDefault="000A503E" w:rsidP="004974BC">
            <w:pPr>
              <w:tabs>
                <w:tab w:val="center" w:pos="4819"/>
                <w:tab w:val="right" w:pos="9638"/>
              </w:tabs>
              <w:ind w:right="-120"/>
              <w:rPr>
                <w:b/>
                <w:color w:val="002060"/>
                <w:sz w:val="19"/>
                <w:szCs w:val="19"/>
              </w:rPr>
            </w:pPr>
            <w:r w:rsidRPr="000A503E">
              <w:rPr>
                <w:b/>
                <w:color w:val="002060"/>
                <w:sz w:val="19"/>
                <w:szCs w:val="19"/>
              </w:rPr>
              <w:t>Codice fiscale Istituto: 84001490717</w:t>
            </w:r>
          </w:p>
        </w:tc>
        <w:tc>
          <w:tcPr>
            <w:tcW w:w="3098" w:type="dxa"/>
            <w:gridSpan w:val="2"/>
          </w:tcPr>
          <w:p w:rsidR="000A503E" w:rsidRPr="000A503E" w:rsidRDefault="000A503E" w:rsidP="000A503E">
            <w:pPr>
              <w:tabs>
                <w:tab w:val="center" w:pos="4819"/>
                <w:tab w:val="right" w:pos="9638"/>
              </w:tabs>
              <w:ind w:right="-120"/>
              <w:jc w:val="center"/>
              <w:rPr>
                <w:b/>
                <w:color w:val="002060"/>
                <w:sz w:val="19"/>
                <w:szCs w:val="19"/>
              </w:rPr>
            </w:pPr>
          </w:p>
        </w:tc>
      </w:tr>
      <w:tr w:rsidR="000A503E" w:rsidRPr="000A503E" w:rsidTr="004974BC">
        <w:trPr>
          <w:gridAfter w:val="1"/>
          <w:wAfter w:w="671" w:type="dxa"/>
        </w:trPr>
        <w:tc>
          <w:tcPr>
            <w:tcW w:w="8836" w:type="dxa"/>
            <w:gridSpan w:val="4"/>
          </w:tcPr>
          <w:p w:rsidR="000A503E" w:rsidRPr="000A503E" w:rsidRDefault="000A503E" w:rsidP="000A503E">
            <w:pPr>
              <w:tabs>
                <w:tab w:val="center" w:pos="4819"/>
                <w:tab w:val="right" w:pos="9638"/>
              </w:tabs>
              <w:jc w:val="center"/>
              <w:rPr>
                <w:b/>
                <w:color w:val="002060"/>
                <w:sz w:val="19"/>
                <w:szCs w:val="19"/>
              </w:rPr>
            </w:pPr>
            <w:r w:rsidRPr="000A503E">
              <w:rPr>
                <w:b/>
                <w:color w:val="002060"/>
                <w:sz w:val="19"/>
                <w:szCs w:val="19"/>
              </w:rPr>
              <w:t xml:space="preserve">E-mail: </w:t>
            </w:r>
            <w:hyperlink r:id="rId9" w:history="1">
              <w:r w:rsidRPr="000A503E">
                <w:rPr>
                  <w:b/>
                  <w:color w:val="002060"/>
                  <w:sz w:val="19"/>
                  <w:szCs w:val="19"/>
                  <w:u w:val="single"/>
                </w:rPr>
                <w:t>fgtd010004@istruzione.it</w:t>
              </w:r>
            </w:hyperlink>
            <w:r w:rsidRPr="000A503E">
              <w:rPr>
                <w:b/>
                <w:color w:val="002060"/>
                <w:sz w:val="19"/>
                <w:szCs w:val="19"/>
              </w:rPr>
              <w:t xml:space="preserve">  -  </w:t>
            </w:r>
            <w:hyperlink r:id="rId10" w:history="1">
              <w:r w:rsidRPr="000A503E">
                <w:rPr>
                  <w:b/>
                  <w:color w:val="002060"/>
                  <w:sz w:val="19"/>
                  <w:szCs w:val="19"/>
                  <w:u w:val="single"/>
                </w:rPr>
                <w:t>fgtd010004@pec.istruzione.it</w:t>
              </w:r>
            </w:hyperlink>
          </w:p>
        </w:tc>
      </w:tr>
    </w:tbl>
    <w:p w:rsidR="000A503E" w:rsidRPr="00661E14" w:rsidRDefault="000A503E" w:rsidP="006A23D4">
      <w:pPr>
        <w:rPr>
          <w:sz w:val="24"/>
          <w:szCs w:val="24"/>
        </w:rPr>
      </w:pPr>
    </w:p>
    <w:sectPr w:rsidR="000A503E" w:rsidRPr="00661E14" w:rsidSect="0087655C">
      <w:footerReference w:type="even" r:id="rId11"/>
      <w:footerReference w:type="default" r:id="rId12"/>
      <w:pgSz w:w="11907" w:h="16839" w:code="9"/>
      <w:pgMar w:top="0" w:right="1134" w:bottom="426" w:left="993" w:header="567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07C" w:rsidRDefault="0068307C">
      <w:r>
        <w:separator/>
      </w:r>
    </w:p>
  </w:endnote>
  <w:endnote w:type="continuationSeparator" w:id="0">
    <w:p w:rsidR="0068307C" w:rsidRDefault="00683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680D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A9" w:rsidRDefault="00680D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655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07C" w:rsidRDefault="0068307C">
      <w:r>
        <w:separator/>
      </w:r>
    </w:p>
  </w:footnote>
  <w:footnote w:type="continuationSeparator" w:id="0">
    <w:p w:rsidR="0068307C" w:rsidRDefault="00683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11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2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12"/>
  </w:num>
  <w:num w:numId="7">
    <w:abstractNumId w:val="8"/>
  </w:num>
  <w:num w:numId="8">
    <w:abstractNumId w:val="18"/>
  </w:num>
  <w:num w:numId="9">
    <w:abstractNumId w:val="6"/>
  </w:num>
  <w:num w:numId="10">
    <w:abstractNumId w:val="11"/>
  </w:num>
  <w:num w:numId="11">
    <w:abstractNumId w:val="17"/>
  </w:num>
  <w:num w:numId="12">
    <w:abstractNumId w:val="15"/>
  </w:num>
  <w:num w:numId="13">
    <w:abstractNumId w:val="9"/>
  </w:num>
  <w:num w:numId="14">
    <w:abstractNumId w:val="13"/>
  </w:num>
  <w:num w:numId="15">
    <w:abstractNumId w:val="16"/>
  </w:num>
  <w:num w:numId="16">
    <w:abstractNumId w:val="7"/>
  </w:num>
  <w:num w:numId="17">
    <w:abstractNumId w:val="10"/>
  </w:num>
  <w:num w:numId="18">
    <w:abstractNumId w:val="3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503E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1FCE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1ABE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76DCE"/>
    <w:rsid w:val="00282A21"/>
    <w:rsid w:val="00283C00"/>
    <w:rsid w:val="002860BF"/>
    <w:rsid w:val="00286C40"/>
    <w:rsid w:val="002943C2"/>
    <w:rsid w:val="002A55ED"/>
    <w:rsid w:val="002A6748"/>
    <w:rsid w:val="002B0440"/>
    <w:rsid w:val="002B1A8A"/>
    <w:rsid w:val="002B206B"/>
    <w:rsid w:val="002B3171"/>
    <w:rsid w:val="002B684C"/>
    <w:rsid w:val="002C1C92"/>
    <w:rsid w:val="002C1E86"/>
    <w:rsid w:val="002C50BD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974BC"/>
    <w:rsid w:val="004A5D71"/>
    <w:rsid w:val="004A6A57"/>
    <w:rsid w:val="004B62EF"/>
    <w:rsid w:val="004B79DF"/>
    <w:rsid w:val="004C01A7"/>
    <w:rsid w:val="004C045E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169B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0DA7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86E09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03D97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7655C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64EAD"/>
    <w:rsid w:val="00971485"/>
    <w:rsid w:val="00980B3C"/>
    <w:rsid w:val="0098483C"/>
    <w:rsid w:val="00986C0E"/>
    <w:rsid w:val="00990253"/>
    <w:rsid w:val="00990DB4"/>
    <w:rsid w:val="00991775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25B12"/>
    <w:rsid w:val="00A31FDE"/>
    <w:rsid w:val="00A32674"/>
    <w:rsid w:val="00A32D87"/>
    <w:rsid w:val="00A403C5"/>
    <w:rsid w:val="00A41940"/>
    <w:rsid w:val="00A41BEA"/>
    <w:rsid w:val="00A44878"/>
    <w:rsid w:val="00A47AA5"/>
    <w:rsid w:val="00A47E92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6763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1E95"/>
    <w:rsid w:val="00B671DC"/>
    <w:rsid w:val="00B74CAE"/>
    <w:rsid w:val="00B76C10"/>
    <w:rsid w:val="00B82F9A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0C28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742E7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0C56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680DA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680DA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680DA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680DA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680DA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680DA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680DA7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680DA7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680DA7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80DA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80DA7"/>
  </w:style>
  <w:style w:type="character" w:styleId="Collegamentoipertestuale">
    <w:name w:val="Hyperlink"/>
    <w:rsid w:val="00680DA7"/>
    <w:rPr>
      <w:color w:val="0000FF"/>
      <w:u w:val="single"/>
    </w:rPr>
  </w:style>
  <w:style w:type="paragraph" w:customStyle="1" w:styleId="Corpodeltesto1">
    <w:name w:val="Corpo del testo1"/>
    <w:basedOn w:val="Normale"/>
    <w:rsid w:val="00680DA7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680DA7"/>
  </w:style>
  <w:style w:type="character" w:styleId="Rimandonotaapidipagina">
    <w:name w:val="footnote reference"/>
    <w:semiHidden/>
    <w:rsid w:val="00680DA7"/>
    <w:rPr>
      <w:vertAlign w:val="superscript"/>
    </w:rPr>
  </w:style>
  <w:style w:type="paragraph" w:styleId="Intestazione">
    <w:name w:val="header"/>
    <w:basedOn w:val="Normale"/>
    <w:rsid w:val="00680DA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gtd010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gtd010004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80A65-9910-4821-A349-9C65ADAD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2667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2965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AMMINISTRATORE</cp:lastModifiedBy>
  <cp:revision>7</cp:revision>
  <cp:lastPrinted>2018-01-15T11:37:00Z</cp:lastPrinted>
  <dcterms:created xsi:type="dcterms:W3CDTF">2022-09-24T21:02:00Z</dcterms:created>
  <dcterms:modified xsi:type="dcterms:W3CDTF">2022-09-26T09:31:00Z</dcterms:modified>
</cp:coreProperties>
</file>